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12E30" w14:textId="77777777" w:rsidR="007601F9" w:rsidRDefault="007601F9" w:rsidP="006B6761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87A0597" w14:textId="77777777" w:rsidR="007601F9" w:rsidRDefault="007601F9" w:rsidP="006B6761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1FF3059" w14:textId="77777777" w:rsidR="007601F9" w:rsidRDefault="007601F9" w:rsidP="006B6761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D419823" w14:textId="77777777" w:rsidR="007601F9" w:rsidRDefault="007601F9" w:rsidP="006B6761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03D5BA8" w14:textId="45EE97C7" w:rsidR="006B6761" w:rsidRPr="0067792B" w:rsidRDefault="006B6761" w:rsidP="006B6761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DOM ZDRAVLJA ZAGREB – ZAPAD </w:t>
      </w:r>
    </w:p>
    <w:p w14:paraId="0CF20983" w14:textId="77777777" w:rsidR="006B6761" w:rsidRPr="0067792B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UPRAVNO VIJEĆE </w:t>
      </w:r>
    </w:p>
    <w:p w14:paraId="3C639306" w14:textId="77777777" w:rsidR="004068D4" w:rsidRPr="0067792B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Prilaz baruna Filipovića 11</w:t>
      </w:r>
    </w:p>
    <w:p w14:paraId="667A12DF" w14:textId="0869CA77" w:rsidR="009B56FA" w:rsidRDefault="006B6761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 Zagrebu, </w:t>
      </w:r>
      <w:r w:rsidR="002E7E5C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CF361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2E7E5C">
        <w:rPr>
          <w:rFonts w:ascii="Times New Roman" w:eastAsia="Times New Roman" w:hAnsi="Times New Roman" w:cs="Times New Roman"/>
          <w:sz w:val="24"/>
          <w:szCs w:val="24"/>
          <w:lang w:eastAsia="ar-SA"/>
        </w:rPr>
        <w:t>lipnja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CF361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3A0B3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. godine</w:t>
      </w:r>
    </w:p>
    <w:p w14:paraId="43D9A5D3" w14:textId="77777777" w:rsidR="007601F9" w:rsidRDefault="007601F9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57B21C" w14:textId="77777777" w:rsidR="007601F9" w:rsidRDefault="007601F9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48C422" w14:textId="77777777" w:rsidR="00F4430E" w:rsidRDefault="00F4430E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988553" w14:textId="77777777" w:rsidR="00F4430E" w:rsidRPr="0067792B" w:rsidRDefault="00F4430E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32D8E3" w14:textId="71C74BF3" w:rsidR="007E37AA" w:rsidRDefault="00116230" w:rsidP="00F44BC2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NAJAVA</w:t>
      </w:r>
    </w:p>
    <w:p w14:paraId="6B4832D1" w14:textId="77777777" w:rsidR="007601F9" w:rsidRPr="0067792B" w:rsidRDefault="007601F9" w:rsidP="00F44BC2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AF1633B" w14:textId="77777777" w:rsidR="002E7E5C" w:rsidRDefault="00710F3A" w:rsidP="002E7E5C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</w:t>
      </w:r>
      <w:bookmarkStart w:id="0" w:name="_Hlk96689687"/>
      <w:r w:rsidR="002E7E5C">
        <w:rPr>
          <w:rFonts w:ascii="Times New Roman" w:eastAsia="Times New Roman" w:hAnsi="Times New Roman" w:cs="Times New Roman"/>
          <w:sz w:val="24"/>
          <w:szCs w:val="24"/>
          <w:lang w:eastAsia="ar-SA"/>
        </w:rPr>
        <w:t>70</w:t>
      </w: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2E7E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elektronsku </w:t>
      </w: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>sjednicu Upravnog vijeća Doma zdravlja Zagreb – Zapad</w:t>
      </w:r>
      <w:bookmarkEnd w:id="0"/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14:paraId="22C3D712" w14:textId="2AA1160A" w:rsidR="00710F3A" w:rsidRPr="002E7E5C" w:rsidRDefault="007601F9" w:rsidP="002E7E5C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7E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planirani termin je </w:t>
      </w:r>
      <w:r w:rsidR="002E7E5C"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Pr="002E7E5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E7E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lipnja</w:t>
      </w:r>
      <w:bookmarkStart w:id="1" w:name="_GoBack"/>
      <w:bookmarkEnd w:id="1"/>
      <w:r w:rsidR="002E7E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E7E5C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3A0B33" w:rsidRPr="002E7E5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2E7E5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3A0B33" w:rsidRPr="002E7E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godine u 1</w:t>
      </w:r>
      <w:r w:rsidR="003802DC" w:rsidRPr="002E7E5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3A0B33" w:rsidRPr="002E7E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sati.</w:t>
      </w:r>
    </w:p>
    <w:p w14:paraId="3FEFA87E" w14:textId="77777777" w:rsidR="00F4430E" w:rsidRPr="00AA5F28" w:rsidRDefault="00F4430E" w:rsidP="007601F9">
      <w:pPr>
        <w:pStyle w:val="Odlomakpopisa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1E9A57" w14:textId="77777777" w:rsidR="00710F3A" w:rsidRPr="009B56FA" w:rsidRDefault="00710F3A" w:rsidP="00710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502BFF" w14:textId="77777777" w:rsidR="00F4430E" w:rsidRDefault="00F4430E" w:rsidP="00F4430E">
      <w:pPr>
        <w:pStyle w:val="Odlomakpopisa"/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B61500" w14:textId="77777777" w:rsidR="007601F9" w:rsidRDefault="007601F9" w:rsidP="00F4430E">
      <w:pPr>
        <w:pStyle w:val="Odlomakpopisa"/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8BF512" w14:textId="77777777" w:rsidR="007601F9" w:rsidRPr="00F4430E" w:rsidRDefault="007601F9" w:rsidP="00F4430E">
      <w:pPr>
        <w:pStyle w:val="Odlomakpopisa"/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7F7195" w14:textId="77777777" w:rsidR="006B6761" w:rsidRPr="0067792B" w:rsidRDefault="006B6761" w:rsidP="006B6761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Hlk90618632"/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PREDSJEDNI</w:t>
      </w:r>
      <w:r w:rsidR="00A135A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CA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UPRAVNOG VIJEĆA</w:t>
      </w:r>
    </w:p>
    <w:p w14:paraId="293552F2" w14:textId="77777777" w:rsidR="00767E1E" w:rsidRPr="0067792B" w:rsidRDefault="006B6761" w:rsidP="00A135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DOMA ZDRAVLJA ZAGREB – ZAPAD</w:t>
      </w:r>
    </w:p>
    <w:p w14:paraId="7DBBE474" w14:textId="660F62A8" w:rsidR="00A135A3" w:rsidRPr="0067792B" w:rsidRDefault="002E7E5C" w:rsidP="002E7E5C">
      <w:pPr>
        <w:pStyle w:val="Naslov4"/>
      </w:pPr>
      <w:bookmarkStart w:id="3" w:name="_Hlk148699879"/>
      <w:bookmarkStart w:id="4" w:name="_Hlk99010543"/>
      <w:r>
        <w:t xml:space="preserve">  </w:t>
      </w:r>
      <w:r w:rsidR="0001644C" w:rsidRPr="0067792B">
        <w:t>Izv.prof.</w:t>
      </w:r>
      <w:bookmarkEnd w:id="3"/>
      <w:r w:rsidR="0001644C" w:rsidRPr="0067792B">
        <w:t>dr.</w:t>
      </w:r>
      <w:r w:rsidR="00A135A3" w:rsidRPr="0067792B">
        <w:t>sc. Daniela Širinić</w:t>
      </w:r>
      <w:bookmarkEnd w:id="2"/>
      <w:bookmarkEnd w:id="4"/>
    </w:p>
    <w:sectPr w:rsidR="00A135A3" w:rsidRPr="0067792B" w:rsidSect="00CD7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2D02015"/>
    <w:multiLevelType w:val="hybridMultilevel"/>
    <w:tmpl w:val="F9C6E876"/>
    <w:lvl w:ilvl="0" w:tplc="37844B10">
      <w:start w:val="10"/>
      <w:numFmt w:val="decimal"/>
      <w:lvlText w:val="%1.)"/>
      <w:lvlJc w:val="left"/>
      <w:pPr>
        <w:ind w:left="1095" w:hanging="375"/>
      </w:pPr>
      <w:rPr>
        <w:rFonts w:eastAsia="Calibri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F5769C"/>
    <w:multiLevelType w:val="hybridMultilevel"/>
    <w:tmpl w:val="34A05F52"/>
    <w:lvl w:ilvl="0" w:tplc="3F622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182F3C"/>
    <w:multiLevelType w:val="hybridMultilevel"/>
    <w:tmpl w:val="7C3A4BE2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0B1C6D1F"/>
    <w:multiLevelType w:val="hybridMultilevel"/>
    <w:tmpl w:val="35BA9E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D5EBF"/>
    <w:multiLevelType w:val="hybridMultilevel"/>
    <w:tmpl w:val="2A8CC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56815"/>
    <w:multiLevelType w:val="hybridMultilevel"/>
    <w:tmpl w:val="7826BAFA"/>
    <w:lvl w:ilvl="0" w:tplc="041A0017">
      <w:start w:val="1"/>
      <w:numFmt w:val="lowerLetter"/>
      <w:lvlText w:val="%1)"/>
      <w:lvlJc w:val="left"/>
      <w:pPr>
        <w:ind w:left="1620" w:hanging="360"/>
      </w:p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17524AC3"/>
    <w:multiLevelType w:val="hybridMultilevel"/>
    <w:tmpl w:val="7640D7FA"/>
    <w:lvl w:ilvl="0" w:tplc="7E8EA444">
      <w:start w:val="8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1ABF4999"/>
    <w:multiLevelType w:val="hybridMultilevel"/>
    <w:tmpl w:val="1960F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26AE4E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D76F9"/>
    <w:multiLevelType w:val="hybridMultilevel"/>
    <w:tmpl w:val="6ABAC2F0"/>
    <w:lvl w:ilvl="0" w:tplc="A5A67852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53C1B"/>
    <w:multiLevelType w:val="hybridMultilevel"/>
    <w:tmpl w:val="38AEF7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97A79"/>
    <w:multiLevelType w:val="hybridMultilevel"/>
    <w:tmpl w:val="D7043304"/>
    <w:lvl w:ilvl="0" w:tplc="9288F90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E02352"/>
    <w:multiLevelType w:val="hybridMultilevel"/>
    <w:tmpl w:val="51081206"/>
    <w:lvl w:ilvl="0" w:tplc="1054AB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2C711C"/>
    <w:multiLevelType w:val="hybridMultilevel"/>
    <w:tmpl w:val="49C8000C"/>
    <w:lvl w:ilvl="0" w:tplc="83E4380A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A2505"/>
    <w:multiLevelType w:val="hybridMultilevel"/>
    <w:tmpl w:val="CF50DF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96A60"/>
    <w:multiLevelType w:val="hybridMultilevel"/>
    <w:tmpl w:val="C5C0DE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318CB"/>
    <w:multiLevelType w:val="hybridMultilevel"/>
    <w:tmpl w:val="332EB3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A426F"/>
    <w:multiLevelType w:val="hybridMultilevel"/>
    <w:tmpl w:val="9AD69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33289"/>
    <w:multiLevelType w:val="hybridMultilevel"/>
    <w:tmpl w:val="E9D4E8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17CEA"/>
    <w:multiLevelType w:val="hybridMultilevel"/>
    <w:tmpl w:val="03541B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958E4"/>
    <w:multiLevelType w:val="hybridMultilevel"/>
    <w:tmpl w:val="C4AEBEEC"/>
    <w:lvl w:ilvl="0" w:tplc="138C5F96">
      <w:start w:val="1"/>
      <w:numFmt w:val="decimal"/>
      <w:lvlText w:val="%1."/>
      <w:lvlJc w:val="left"/>
      <w:pPr>
        <w:ind w:left="900" w:hanging="360"/>
      </w:pPr>
    </w:lvl>
    <w:lvl w:ilvl="1" w:tplc="5ED68FE4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A001B">
      <w:start w:val="1"/>
      <w:numFmt w:val="lowerRoman"/>
      <w:lvlText w:val="%3."/>
      <w:lvlJc w:val="right"/>
      <w:pPr>
        <w:ind w:left="2340" w:hanging="180"/>
      </w:pPr>
    </w:lvl>
    <w:lvl w:ilvl="3" w:tplc="041A000F">
      <w:start w:val="1"/>
      <w:numFmt w:val="decimal"/>
      <w:lvlText w:val="%4."/>
      <w:lvlJc w:val="left"/>
      <w:pPr>
        <w:ind w:left="3060" w:hanging="360"/>
      </w:pPr>
    </w:lvl>
    <w:lvl w:ilvl="4" w:tplc="041A0019">
      <w:start w:val="1"/>
      <w:numFmt w:val="lowerLetter"/>
      <w:lvlText w:val="%5."/>
      <w:lvlJc w:val="left"/>
      <w:pPr>
        <w:ind w:left="3780" w:hanging="360"/>
      </w:pPr>
    </w:lvl>
    <w:lvl w:ilvl="5" w:tplc="041A001B">
      <w:start w:val="1"/>
      <w:numFmt w:val="lowerRoman"/>
      <w:lvlText w:val="%6."/>
      <w:lvlJc w:val="right"/>
      <w:pPr>
        <w:ind w:left="4500" w:hanging="180"/>
      </w:pPr>
    </w:lvl>
    <w:lvl w:ilvl="6" w:tplc="041A000F">
      <w:start w:val="1"/>
      <w:numFmt w:val="decimal"/>
      <w:lvlText w:val="%7."/>
      <w:lvlJc w:val="left"/>
      <w:pPr>
        <w:ind w:left="5220" w:hanging="360"/>
      </w:pPr>
    </w:lvl>
    <w:lvl w:ilvl="7" w:tplc="041A0019">
      <w:start w:val="1"/>
      <w:numFmt w:val="lowerLetter"/>
      <w:lvlText w:val="%8."/>
      <w:lvlJc w:val="left"/>
      <w:pPr>
        <w:ind w:left="5940" w:hanging="360"/>
      </w:pPr>
    </w:lvl>
    <w:lvl w:ilvl="8" w:tplc="041A001B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4FD5A55"/>
    <w:multiLevelType w:val="hybridMultilevel"/>
    <w:tmpl w:val="55B8D6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D7599"/>
    <w:multiLevelType w:val="hybridMultilevel"/>
    <w:tmpl w:val="A5B003C8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CFA58C4"/>
    <w:multiLevelType w:val="hybridMultilevel"/>
    <w:tmpl w:val="4B9620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E330B"/>
    <w:multiLevelType w:val="hybridMultilevel"/>
    <w:tmpl w:val="CA7A21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B6D0F"/>
    <w:multiLevelType w:val="hybridMultilevel"/>
    <w:tmpl w:val="D57A2716"/>
    <w:lvl w:ilvl="0" w:tplc="F88A86A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65C349BE"/>
    <w:multiLevelType w:val="hybridMultilevel"/>
    <w:tmpl w:val="EA6A720C"/>
    <w:lvl w:ilvl="0" w:tplc="B37C388E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85396"/>
    <w:multiLevelType w:val="hybridMultilevel"/>
    <w:tmpl w:val="F692D70A"/>
    <w:lvl w:ilvl="0" w:tplc="041A0019">
      <w:start w:val="1"/>
      <w:numFmt w:val="lowerLetter"/>
      <w:lvlText w:val="%1.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0" w15:restartNumberingAfterBreak="0">
    <w:nsid w:val="67690494"/>
    <w:multiLevelType w:val="hybridMultilevel"/>
    <w:tmpl w:val="7C7C2C3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1821B1"/>
    <w:multiLevelType w:val="hybridMultilevel"/>
    <w:tmpl w:val="439638C0"/>
    <w:lvl w:ilvl="0" w:tplc="3252D77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A9EE7C54">
      <w:start w:val="7"/>
      <w:numFmt w:val="decimal"/>
      <w:lvlText w:val="%2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2" w15:restartNumberingAfterBreak="0">
    <w:nsid w:val="6C235985"/>
    <w:multiLevelType w:val="hybridMultilevel"/>
    <w:tmpl w:val="03762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E5F76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D180F37"/>
    <w:multiLevelType w:val="hybridMultilevel"/>
    <w:tmpl w:val="75D849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41425"/>
    <w:multiLevelType w:val="hybridMultilevel"/>
    <w:tmpl w:val="269A61A8"/>
    <w:lvl w:ilvl="0" w:tplc="43FCB174">
      <w:start w:val="1"/>
      <w:numFmt w:val="lowerLetter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7BE26FCC"/>
    <w:multiLevelType w:val="hybridMultilevel"/>
    <w:tmpl w:val="7A1C252A"/>
    <w:lvl w:ilvl="0" w:tplc="041A0017">
      <w:start w:val="1"/>
      <w:numFmt w:val="lowerLetter"/>
      <w:lvlText w:val="%1)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7" w15:restartNumberingAfterBreak="0">
    <w:nsid w:val="7DD521CB"/>
    <w:multiLevelType w:val="hybridMultilevel"/>
    <w:tmpl w:val="45D42574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ED91365"/>
    <w:multiLevelType w:val="hybridMultilevel"/>
    <w:tmpl w:val="29B6AA30"/>
    <w:lvl w:ilvl="0" w:tplc="5BD687A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2"/>
  </w:num>
  <w:num w:numId="5">
    <w:abstractNumId w:val="31"/>
  </w:num>
  <w:num w:numId="6">
    <w:abstractNumId w:val="3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1"/>
  </w:num>
  <w:num w:numId="12">
    <w:abstractNumId w:val="35"/>
  </w:num>
  <w:num w:numId="13">
    <w:abstractNumId w:val="16"/>
  </w:num>
  <w:num w:numId="14">
    <w:abstractNumId w:val="18"/>
  </w:num>
  <w:num w:numId="15">
    <w:abstractNumId w:val="20"/>
  </w:num>
  <w:num w:numId="16">
    <w:abstractNumId w:val="32"/>
  </w:num>
  <w:num w:numId="17">
    <w:abstractNumId w:val="23"/>
  </w:num>
  <w:num w:numId="18">
    <w:abstractNumId w:val="26"/>
  </w:num>
  <w:num w:numId="19">
    <w:abstractNumId w:val="7"/>
  </w:num>
  <w:num w:numId="20">
    <w:abstractNumId w:val="14"/>
  </w:num>
  <w:num w:numId="21">
    <w:abstractNumId w:val="29"/>
  </w:num>
  <w:num w:numId="22">
    <w:abstractNumId w:val="12"/>
  </w:num>
  <w:num w:numId="23">
    <w:abstractNumId w:val="25"/>
  </w:num>
  <w:num w:numId="24">
    <w:abstractNumId w:val="36"/>
  </w:num>
  <w:num w:numId="25">
    <w:abstractNumId w:val="19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1"/>
  </w:num>
  <w:num w:numId="29">
    <w:abstractNumId w:val="38"/>
  </w:num>
  <w:num w:numId="30">
    <w:abstractNumId w:val="2"/>
  </w:num>
  <w:num w:numId="31">
    <w:abstractNumId w:val="30"/>
  </w:num>
  <w:num w:numId="32">
    <w:abstractNumId w:val="8"/>
  </w:num>
  <w:num w:numId="33">
    <w:abstractNumId w:val="37"/>
  </w:num>
  <w:num w:numId="34">
    <w:abstractNumId w:val="5"/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11"/>
  </w:num>
  <w:num w:numId="38">
    <w:abstractNumId w:val="17"/>
  </w:num>
  <w:num w:numId="39">
    <w:abstractNumId w:val="34"/>
  </w:num>
  <w:num w:numId="40">
    <w:abstractNumId w:val="6"/>
  </w:num>
  <w:num w:numId="41">
    <w:abstractNumId w:val="28"/>
  </w:num>
  <w:num w:numId="42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3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B4"/>
    <w:rsid w:val="0000354C"/>
    <w:rsid w:val="00013766"/>
    <w:rsid w:val="00014DF8"/>
    <w:rsid w:val="000153BC"/>
    <w:rsid w:val="0001644C"/>
    <w:rsid w:val="0002012B"/>
    <w:rsid w:val="00020C1A"/>
    <w:rsid w:val="00021B3A"/>
    <w:rsid w:val="0002245B"/>
    <w:rsid w:val="00022B07"/>
    <w:rsid w:val="000343E4"/>
    <w:rsid w:val="00044F9D"/>
    <w:rsid w:val="0005573B"/>
    <w:rsid w:val="00055B96"/>
    <w:rsid w:val="00056BAC"/>
    <w:rsid w:val="00066B2B"/>
    <w:rsid w:val="00066E8E"/>
    <w:rsid w:val="00075121"/>
    <w:rsid w:val="00077903"/>
    <w:rsid w:val="00081286"/>
    <w:rsid w:val="00083E92"/>
    <w:rsid w:val="00084E3C"/>
    <w:rsid w:val="000946F1"/>
    <w:rsid w:val="00096A54"/>
    <w:rsid w:val="000A1C05"/>
    <w:rsid w:val="000A47BA"/>
    <w:rsid w:val="000B6FA9"/>
    <w:rsid w:val="000B72E2"/>
    <w:rsid w:val="000C377D"/>
    <w:rsid w:val="000C6026"/>
    <w:rsid w:val="000C629F"/>
    <w:rsid w:val="000D2A9E"/>
    <w:rsid w:val="000D3262"/>
    <w:rsid w:val="000D5590"/>
    <w:rsid w:val="000D7AA0"/>
    <w:rsid w:val="000F0DEF"/>
    <w:rsid w:val="000F2479"/>
    <w:rsid w:val="00100EB4"/>
    <w:rsid w:val="00116230"/>
    <w:rsid w:val="00117969"/>
    <w:rsid w:val="001204E6"/>
    <w:rsid w:val="00120DA5"/>
    <w:rsid w:val="00122408"/>
    <w:rsid w:val="00124AE1"/>
    <w:rsid w:val="00125C2A"/>
    <w:rsid w:val="00126A96"/>
    <w:rsid w:val="001340E9"/>
    <w:rsid w:val="00134D9C"/>
    <w:rsid w:val="001367D7"/>
    <w:rsid w:val="00136A24"/>
    <w:rsid w:val="0014250B"/>
    <w:rsid w:val="00143D60"/>
    <w:rsid w:val="00150203"/>
    <w:rsid w:val="001558F9"/>
    <w:rsid w:val="001629EF"/>
    <w:rsid w:val="00165797"/>
    <w:rsid w:val="00167439"/>
    <w:rsid w:val="001728DD"/>
    <w:rsid w:val="00174AA8"/>
    <w:rsid w:val="00175DA6"/>
    <w:rsid w:val="00175FAC"/>
    <w:rsid w:val="0018122B"/>
    <w:rsid w:val="001816D3"/>
    <w:rsid w:val="0019249C"/>
    <w:rsid w:val="001957D7"/>
    <w:rsid w:val="001A4CE3"/>
    <w:rsid w:val="001B51AC"/>
    <w:rsid w:val="001B5DA1"/>
    <w:rsid w:val="001B62FA"/>
    <w:rsid w:val="001C0A96"/>
    <w:rsid w:val="001C2648"/>
    <w:rsid w:val="001C3ED5"/>
    <w:rsid w:val="001C7A8F"/>
    <w:rsid w:val="001D06B4"/>
    <w:rsid w:val="001E2EDD"/>
    <w:rsid w:val="001E2F61"/>
    <w:rsid w:val="001E37B6"/>
    <w:rsid w:val="001E6E7B"/>
    <w:rsid w:val="001F2E92"/>
    <w:rsid w:val="0020539A"/>
    <w:rsid w:val="0020672B"/>
    <w:rsid w:val="002125DD"/>
    <w:rsid w:val="0022080E"/>
    <w:rsid w:val="00221C48"/>
    <w:rsid w:val="00223D6A"/>
    <w:rsid w:val="0023224D"/>
    <w:rsid w:val="00234A31"/>
    <w:rsid w:val="00240F15"/>
    <w:rsid w:val="00257866"/>
    <w:rsid w:val="00260D8F"/>
    <w:rsid w:val="0026167C"/>
    <w:rsid w:val="00264657"/>
    <w:rsid w:val="002837FA"/>
    <w:rsid w:val="00285614"/>
    <w:rsid w:val="002911B2"/>
    <w:rsid w:val="002947CC"/>
    <w:rsid w:val="0029527D"/>
    <w:rsid w:val="00295592"/>
    <w:rsid w:val="00297C72"/>
    <w:rsid w:val="002A177B"/>
    <w:rsid w:val="002A1B92"/>
    <w:rsid w:val="002A5A2C"/>
    <w:rsid w:val="002A60AC"/>
    <w:rsid w:val="002B2438"/>
    <w:rsid w:val="002B447E"/>
    <w:rsid w:val="002B4D8E"/>
    <w:rsid w:val="002C629C"/>
    <w:rsid w:val="002D13EB"/>
    <w:rsid w:val="002D4D7C"/>
    <w:rsid w:val="002D75E3"/>
    <w:rsid w:val="002D7A8E"/>
    <w:rsid w:val="002D7E65"/>
    <w:rsid w:val="002D7EB7"/>
    <w:rsid w:val="002E127C"/>
    <w:rsid w:val="002E56A1"/>
    <w:rsid w:val="002E7E5C"/>
    <w:rsid w:val="002F39F6"/>
    <w:rsid w:val="00301D76"/>
    <w:rsid w:val="003037D1"/>
    <w:rsid w:val="00303B34"/>
    <w:rsid w:val="00315228"/>
    <w:rsid w:val="0032109E"/>
    <w:rsid w:val="0032777F"/>
    <w:rsid w:val="0033044C"/>
    <w:rsid w:val="0033281E"/>
    <w:rsid w:val="00333F21"/>
    <w:rsid w:val="00336AE0"/>
    <w:rsid w:val="003415EC"/>
    <w:rsid w:val="00344FC3"/>
    <w:rsid w:val="00353CC0"/>
    <w:rsid w:val="00355715"/>
    <w:rsid w:val="00357132"/>
    <w:rsid w:val="00364723"/>
    <w:rsid w:val="00373B49"/>
    <w:rsid w:val="003802DC"/>
    <w:rsid w:val="0038242B"/>
    <w:rsid w:val="00384EE6"/>
    <w:rsid w:val="00390D66"/>
    <w:rsid w:val="003964C9"/>
    <w:rsid w:val="00397BFD"/>
    <w:rsid w:val="003A0B33"/>
    <w:rsid w:val="003A2360"/>
    <w:rsid w:val="003A4F3A"/>
    <w:rsid w:val="003A65B7"/>
    <w:rsid w:val="003B4292"/>
    <w:rsid w:val="003B54E0"/>
    <w:rsid w:val="003C45AA"/>
    <w:rsid w:val="003C6B3E"/>
    <w:rsid w:val="003D1DB3"/>
    <w:rsid w:val="003D359E"/>
    <w:rsid w:val="003D6FE9"/>
    <w:rsid w:val="003E4549"/>
    <w:rsid w:val="003E4B09"/>
    <w:rsid w:val="003E65B9"/>
    <w:rsid w:val="003F00A6"/>
    <w:rsid w:val="003F288F"/>
    <w:rsid w:val="003F7DFA"/>
    <w:rsid w:val="004000AA"/>
    <w:rsid w:val="004008D0"/>
    <w:rsid w:val="0040506A"/>
    <w:rsid w:val="00405657"/>
    <w:rsid w:val="0040635B"/>
    <w:rsid w:val="004068D4"/>
    <w:rsid w:val="004076B6"/>
    <w:rsid w:val="00407FD8"/>
    <w:rsid w:val="004115E3"/>
    <w:rsid w:val="00411BFD"/>
    <w:rsid w:val="0041342B"/>
    <w:rsid w:val="0041429F"/>
    <w:rsid w:val="004161F4"/>
    <w:rsid w:val="004210E1"/>
    <w:rsid w:val="00426847"/>
    <w:rsid w:val="00434D22"/>
    <w:rsid w:val="0045203D"/>
    <w:rsid w:val="00462B0A"/>
    <w:rsid w:val="00462F02"/>
    <w:rsid w:val="0046302B"/>
    <w:rsid w:val="00464902"/>
    <w:rsid w:val="00471CB0"/>
    <w:rsid w:val="00475576"/>
    <w:rsid w:val="0047622A"/>
    <w:rsid w:val="00480247"/>
    <w:rsid w:val="0048500E"/>
    <w:rsid w:val="00486F32"/>
    <w:rsid w:val="00497718"/>
    <w:rsid w:val="004B29DB"/>
    <w:rsid w:val="004C0029"/>
    <w:rsid w:val="004C13FD"/>
    <w:rsid w:val="004C2404"/>
    <w:rsid w:val="004C4A00"/>
    <w:rsid w:val="004D0B7F"/>
    <w:rsid w:val="004D31BA"/>
    <w:rsid w:val="004E03C9"/>
    <w:rsid w:val="004E118E"/>
    <w:rsid w:val="004E23E6"/>
    <w:rsid w:val="004E2A8A"/>
    <w:rsid w:val="004E3230"/>
    <w:rsid w:val="004E5D89"/>
    <w:rsid w:val="004E7EE5"/>
    <w:rsid w:val="00503CA2"/>
    <w:rsid w:val="005109DF"/>
    <w:rsid w:val="00510CA8"/>
    <w:rsid w:val="00513AE4"/>
    <w:rsid w:val="005233BD"/>
    <w:rsid w:val="00532EDD"/>
    <w:rsid w:val="00535CF5"/>
    <w:rsid w:val="00542050"/>
    <w:rsid w:val="0054607E"/>
    <w:rsid w:val="00546149"/>
    <w:rsid w:val="00550D9D"/>
    <w:rsid w:val="00552A80"/>
    <w:rsid w:val="00552B51"/>
    <w:rsid w:val="00554249"/>
    <w:rsid w:val="00557D8C"/>
    <w:rsid w:val="00560E60"/>
    <w:rsid w:val="00562B52"/>
    <w:rsid w:val="0056316B"/>
    <w:rsid w:val="00564E4A"/>
    <w:rsid w:val="005678D5"/>
    <w:rsid w:val="00570D94"/>
    <w:rsid w:val="00571154"/>
    <w:rsid w:val="005816AA"/>
    <w:rsid w:val="00590075"/>
    <w:rsid w:val="00592412"/>
    <w:rsid w:val="00596797"/>
    <w:rsid w:val="005A092E"/>
    <w:rsid w:val="005A43D1"/>
    <w:rsid w:val="005A64A8"/>
    <w:rsid w:val="005B1EE5"/>
    <w:rsid w:val="005B3F5B"/>
    <w:rsid w:val="005B6311"/>
    <w:rsid w:val="005B68D7"/>
    <w:rsid w:val="005B7457"/>
    <w:rsid w:val="005C0E50"/>
    <w:rsid w:val="005C4F87"/>
    <w:rsid w:val="005C6B89"/>
    <w:rsid w:val="005D2D47"/>
    <w:rsid w:val="005D3E75"/>
    <w:rsid w:val="005D429B"/>
    <w:rsid w:val="005E00A8"/>
    <w:rsid w:val="005E275A"/>
    <w:rsid w:val="005F1BAE"/>
    <w:rsid w:val="005F3198"/>
    <w:rsid w:val="005F73B8"/>
    <w:rsid w:val="00615FB3"/>
    <w:rsid w:val="00616224"/>
    <w:rsid w:val="00617892"/>
    <w:rsid w:val="00625FF0"/>
    <w:rsid w:val="00633AFD"/>
    <w:rsid w:val="00634CC0"/>
    <w:rsid w:val="00637D26"/>
    <w:rsid w:val="00641D47"/>
    <w:rsid w:val="00645B91"/>
    <w:rsid w:val="00645CCE"/>
    <w:rsid w:val="00646C19"/>
    <w:rsid w:val="006472B1"/>
    <w:rsid w:val="00650938"/>
    <w:rsid w:val="00651C83"/>
    <w:rsid w:val="006533BE"/>
    <w:rsid w:val="00653A52"/>
    <w:rsid w:val="00653D20"/>
    <w:rsid w:val="006556B7"/>
    <w:rsid w:val="006606A8"/>
    <w:rsid w:val="00661D61"/>
    <w:rsid w:val="00665CD7"/>
    <w:rsid w:val="0067792B"/>
    <w:rsid w:val="0068124F"/>
    <w:rsid w:val="00681CA2"/>
    <w:rsid w:val="00682D81"/>
    <w:rsid w:val="006902C9"/>
    <w:rsid w:val="00693577"/>
    <w:rsid w:val="006978E1"/>
    <w:rsid w:val="006A4BA2"/>
    <w:rsid w:val="006B01A4"/>
    <w:rsid w:val="006B171B"/>
    <w:rsid w:val="006B6761"/>
    <w:rsid w:val="006C16B8"/>
    <w:rsid w:val="006C1CC6"/>
    <w:rsid w:val="006C3D8B"/>
    <w:rsid w:val="006C737E"/>
    <w:rsid w:val="006D2471"/>
    <w:rsid w:val="006D5368"/>
    <w:rsid w:val="006D5B88"/>
    <w:rsid w:val="006E59B3"/>
    <w:rsid w:val="006E6C35"/>
    <w:rsid w:val="006F006C"/>
    <w:rsid w:val="006F5AA0"/>
    <w:rsid w:val="006F5DC8"/>
    <w:rsid w:val="00710F3A"/>
    <w:rsid w:val="00716C44"/>
    <w:rsid w:val="007178AE"/>
    <w:rsid w:val="00720306"/>
    <w:rsid w:val="00723B54"/>
    <w:rsid w:val="007245CE"/>
    <w:rsid w:val="00724E60"/>
    <w:rsid w:val="007251AA"/>
    <w:rsid w:val="007253EA"/>
    <w:rsid w:val="0074167A"/>
    <w:rsid w:val="00742E67"/>
    <w:rsid w:val="007465BD"/>
    <w:rsid w:val="007546CE"/>
    <w:rsid w:val="00756E34"/>
    <w:rsid w:val="007601F9"/>
    <w:rsid w:val="00762F07"/>
    <w:rsid w:val="00766AB0"/>
    <w:rsid w:val="00767E1E"/>
    <w:rsid w:val="00777334"/>
    <w:rsid w:val="0078014A"/>
    <w:rsid w:val="0078261B"/>
    <w:rsid w:val="00787ECA"/>
    <w:rsid w:val="00790ADE"/>
    <w:rsid w:val="00790E5E"/>
    <w:rsid w:val="007916D1"/>
    <w:rsid w:val="00792106"/>
    <w:rsid w:val="00792530"/>
    <w:rsid w:val="007A35C8"/>
    <w:rsid w:val="007A4332"/>
    <w:rsid w:val="007A5434"/>
    <w:rsid w:val="007A779E"/>
    <w:rsid w:val="007B00BF"/>
    <w:rsid w:val="007C550C"/>
    <w:rsid w:val="007D01D7"/>
    <w:rsid w:val="007D0B2F"/>
    <w:rsid w:val="007D61D1"/>
    <w:rsid w:val="007D64E3"/>
    <w:rsid w:val="007D6558"/>
    <w:rsid w:val="007E37AA"/>
    <w:rsid w:val="007E4F74"/>
    <w:rsid w:val="007E5BA9"/>
    <w:rsid w:val="007E73FE"/>
    <w:rsid w:val="008050E0"/>
    <w:rsid w:val="00805B4D"/>
    <w:rsid w:val="008108F8"/>
    <w:rsid w:val="008110A7"/>
    <w:rsid w:val="00814483"/>
    <w:rsid w:val="00814A92"/>
    <w:rsid w:val="00822AEE"/>
    <w:rsid w:val="008236F1"/>
    <w:rsid w:val="0083102E"/>
    <w:rsid w:val="00841B5E"/>
    <w:rsid w:val="00841EC4"/>
    <w:rsid w:val="008423A8"/>
    <w:rsid w:val="008478CE"/>
    <w:rsid w:val="00855087"/>
    <w:rsid w:val="00857824"/>
    <w:rsid w:val="00857D36"/>
    <w:rsid w:val="008612B6"/>
    <w:rsid w:val="008642AB"/>
    <w:rsid w:val="0086664D"/>
    <w:rsid w:val="00870B7B"/>
    <w:rsid w:val="00871294"/>
    <w:rsid w:val="00872BCB"/>
    <w:rsid w:val="00880760"/>
    <w:rsid w:val="0088129F"/>
    <w:rsid w:val="00887F97"/>
    <w:rsid w:val="008941D9"/>
    <w:rsid w:val="00895FB6"/>
    <w:rsid w:val="00897CF8"/>
    <w:rsid w:val="008A5EE6"/>
    <w:rsid w:val="008A648C"/>
    <w:rsid w:val="008B53D5"/>
    <w:rsid w:val="008B7E88"/>
    <w:rsid w:val="008C7260"/>
    <w:rsid w:val="008E4DB2"/>
    <w:rsid w:val="008F0BC7"/>
    <w:rsid w:val="008F0D18"/>
    <w:rsid w:val="008F18C2"/>
    <w:rsid w:val="008F52C8"/>
    <w:rsid w:val="008F7611"/>
    <w:rsid w:val="0090013F"/>
    <w:rsid w:val="0090686B"/>
    <w:rsid w:val="00907968"/>
    <w:rsid w:val="00911268"/>
    <w:rsid w:val="00913D11"/>
    <w:rsid w:val="00917F0F"/>
    <w:rsid w:val="0092157D"/>
    <w:rsid w:val="00922B24"/>
    <w:rsid w:val="00923C26"/>
    <w:rsid w:val="00923DEA"/>
    <w:rsid w:val="009243BA"/>
    <w:rsid w:val="00933A29"/>
    <w:rsid w:val="0093468D"/>
    <w:rsid w:val="0093511B"/>
    <w:rsid w:val="0094215A"/>
    <w:rsid w:val="009434AF"/>
    <w:rsid w:val="00943CEA"/>
    <w:rsid w:val="00946272"/>
    <w:rsid w:val="00952929"/>
    <w:rsid w:val="00954F64"/>
    <w:rsid w:val="00960EAF"/>
    <w:rsid w:val="00970C03"/>
    <w:rsid w:val="009718AF"/>
    <w:rsid w:val="009775D0"/>
    <w:rsid w:val="00980A22"/>
    <w:rsid w:val="0098310C"/>
    <w:rsid w:val="00983F4E"/>
    <w:rsid w:val="00987987"/>
    <w:rsid w:val="00996DE4"/>
    <w:rsid w:val="009A649F"/>
    <w:rsid w:val="009A6B55"/>
    <w:rsid w:val="009B1A33"/>
    <w:rsid w:val="009B56FA"/>
    <w:rsid w:val="009C14A9"/>
    <w:rsid w:val="009D0711"/>
    <w:rsid w:val="009D2770"/>
    <w:rsid w:val="009E0185"/>
    <w:rsid w:val="009E0C21"/>
    <w:rsid w:val="009E5761"/>
    <w:rsid w:val="009F0607"/>
    <w:rsid w:val="009F242D"/>
    <w:rsid w:val="009F250C"/>
    <w:rsid w:val="009F3315"/>
    <w:rsid w:val="009F36D9"/>
    <w:rsid w:val="009F637A"/>
    <w:rsid w:val="009F6A5F"/>
    <w:rsid w:val="009F7164"/>
    <w:rsid w:val="00A05A0C"/>
    <w:rsid w:val="00A10714"/>
    <w:rsid w:val="00A135A3"/>
    <w:rsid w:val="00A13848"/>
    <w:rsid w:val="00A17CBE"/>
    <w:rsid w:val="00A17FE2"/>
    <w:rsid w:val="00A26DC6"/>
    <w:rsid w:val="00A33A03"/>
    <w:rsid w:val="00A34D34"/>
    <w:rsid w:val="00A36165"/>
    <w:rsid w:val="00A36FC8"/>
    <w:rsid w:val="00A373A2"/>
    <w:rsid w:val="00A37D61"/>
    <w:rsid w:val="00A404E7"/>
    <w:rsid w:val="00A43B73"/>
    <w:rsid w:val="00A4429C"/>
    <w:rsid w:val="00A55450"/>
    <w:rsid w:val="00A60B79"/>
    <w:rsid w:val="00A621DC"/>
    <w:rsid w:val="00A62BA1"/>
    <w:rsid w:val="00A65938"/>
    <w:rsid w:val="00A70F26"/>
    <w:rsid w:val="00A76EBC"/>
    <w:rsid w:val="00A80096"/>
    <w:rsid w:val="00A80707"/>
    <w:rsid w:val="00A80D8B"/>
    <w:rsid w:val="00A81089"/>
    <w:rsid w:val="00A90664"/>
    <w:rsid w:val="00AA0A8F"/>
    <w:rsid w:val="00AA3AE3"/>
    <w:rsid w:val="00AA453E"/>
    <w:rsid w:val="00AA5F28"/>
    <w:rsid w:val="00AB2B22"/>
    <w:rsid w:val="00AB631C"/>
    <w:rsid w:val="00AC2572"/>
    <w:rsid w:val="00AC443D"/>
    <w:rsid w:val="00AC4985"/>
    <w:rsid w:val="00AC787E"/>
    <w:rsid w:val="00AD0C56"/>
    <w:rsid w:val="00AD1C34"/>
    <w:rsid w:val="00AD1EAA"/>
    <w:rsid w:val="00AD2F21"/>
    <w:rsid w:val="00AD4C12"/>
    <w:rsid w:val="00AE48C1"/>
    <w:rsid w:val="00AE5B8B"/>
    <w:rsid w:val="00AF0263"/>
    <w:rsid w:val="00AF1DC4"/>
    <w:rsid w:val="00B00072"/>
    <w:rsid w:val="00B000B5"/>
    <w:rsid w:val="00B0146B"/>
    <w:rsid w:val="00B0264C"/>
    <w:rsid w:val="00B037F1"/>
    <w:rsid w:val="00B05215"/>
    <w:rsid w:val="00B14748"/>
    <w:rsid w:val="00B17707"/>
    <w:rsid w:val="00B217E7"/>
    <w:rsid w:val="00B258E9"/>
    <w:rsid w:val="00B276B5"/>
    <w:rsid w:val="00B32806"/>
    <w:rsid w:val="00B41023"/>
    <w:rsid w:val="00B45616"/>
    <w:rsid w:val="00B46A5E"/>
    <w:rsid w:val="00B549C4"/>
    <w:rsid w:val="00B57AB0"/>
    <w:rsid w:val="00B6076B"/>
    <w:rsid w:val="00B61E40"/>
    <w:rsid w:val="00B652EB"/>
    <w:rsid w:val="00B656AE"/>
    <w:rsid w:val="00B730E8"/>
    <w:rsid w:val="00B75C2A"/>
    <w:rsid w:val="00B77E36"/>
    <w:rsid w:val="00B81026"/>
    <w:rsid w:val="00B843B3"/>
    <w:rsid w:val="00B91C65"/>
    <w:rsid w:val="00BA26E9"/>
    <w:rsid w:val="00BA49DD"/>
    <w:rsid w:val="00BB2253"/>
    <w:rsid w:val="00BB4B89"/>
    <w:rsid w:val="00BB5EF4"/>
    <w:rsid w:val="00BC393E"/>
    <w:rsid w:val="00BC6421"/>
    <w:rsid w:val="00BC6C59"/>
    <w:rsid w:val="00BD7E3B"/>
    <w:rsid w:val="00BE062F"/>
    <w:rsid w:val="00BE2B39"/>
    <w:rsid w:val="00BE2D83"/>
    <w:rsid w:val="00BE566A"/>
    <w:rsid w:val="00BE61CA"/>
    <w:rsid w:val="00BE63F6"/>
    <w:rsid w:val="00BE6B8E"/>
    <w:rsid w:val="00BF2124"/>
    <w:rsid w:val="00BF2A00"/>
    <w:rsid w:val="00BF49D2"/>
    <w:rsid w:val="00C00EA8"/>
    <w:rsid w:val="00C0472D"/>
    <w:rsid w:val="00C056E8"/>
    <w:rsid w:val="00C07BD3"/>
    <w:rsid w:val="00C1072F"/>
    <w:rsid w:val="00C15070"/>
    <w:rsid w:val="00C15609"/>
    <w:rsid w:val="00C17871"/>
    <w:rsid w:val="00C21870"/>
    <w:rsid w:val="00C26AA4"/>
    <w:rsid w:val="00C30354"/>
    <w:rsid w:val="00C30A05"/>
    <w:rsid w:val="00C3522C"/>
    <w:rsid w:val="00C46780"/>
    <w:rsid w:val="00C47E28"/>
    <w:rsid w:val="00C52C7E"/>
    <w:rsid w:val="00C5492A"/>
    <w:rsid w:val="00C60619"/>
    <w:rsid w:val="00C606E6"/>
    <w:rsid w:val="00C620E1"/>
    <w:rsid w:val="00C6313D"/>
    <w:rsid w:val="00C64480"/>
    <w:rsid w:val="00C64FC7"/>
    <w:rsid w:val="00C754DA"/>
    <w:rsid w:val="00C811E1"/>
    <w:rsid w:val="00C81A42"/>
    <w:rsid w:val="00C82A4C"/>
    <w:rsid w:val="00C9110D"/>
    <w:rsid w:val="00C92955"/>
    <w:rsid w:val="00C941DC"/>
    <w:rsid w:val="00C9444D"/>
    <w:rsid w:val="00C9586E"/>
    <w:rsid w:val="00CA1386"/>
    <w:rsid w:val="00CA2877"/>
    <w:rsid w:val="00CB1EB6"/>
    <w:rsid w:val="00CB34AC"/>
    <w:rsid w:val="00CB3B30"/>
    <w:rsid w:val="00CC03D2"/>
    <w:rsid w:val="00CC1DA5"/>
    <w:rsid w:val="00CC6FDB"/>
    <w:rsid w:val="00CD1ABE"/>
    <w:rsid w:val="00CD2735"/>
    <w:rsid w:val="00CD705E"/>
    <w:rsid w:val="00CE0048"/>
    <w:rsid w:val="00CF1A55"/>
    <w:rsid w:val="00CF2383"/>
    <w:rsid w:val="00CF3613"/>
    <w:rsid w:val="00CF3740"/>
    <w:rsid w:val="00CF529B"/>
    <w:rsid w:val="00D015A5"/>
    <w:rsid w:val="00D0320B"/>
    <w:rsid w:val="00D0470C"/>
    <w:rsid w:val="00D05B3F"/>
    <w:rsid w:val="00D1067E"/>
    <w:rsid w:val="00D154B1"/>
    <w:rsid w:val="00D21713"/>
    <w:rsid w:val="00D23F7A"/>
    <w:rsid w:val="00D32603"/>
    <w:rsid w:val="00D4368A"/>
    <w:rsid w:val="00D50411"/>
    <w:rsid w:val="00D56F63"/>
    <w:rsid w:val="00D60321"/>
    <w:rsid w:val="00D67D13"/>
    <w:rsid w:val="00D7336A"/>
    <w:rsid w:val="00D832B1"/>
    <w:rsid w:val="00D84F0E"/>
    <w:rsid w:val="00D9497C"/>
    <w:rsid w:val="00D9789F"/>
    <w:rsid w:val="00D97EA8"/>
    <w:rsid w:val="00DA2193"/>
    <w:rsid w:val="00DA2648"/>
    <w:rsid w:val="00DA48D3"/>
    <w:rsid w:val="00DB134D"/>
    <w:rsid w:val="00DB6271"/>
    <w:rsid w:val="00DC148F"/>
    <w:rsid w:val="00DC2D6B"/>
    <w:rsid w:val="00DC3708"/>
    <w:rsid w:val="00DD2939"/>
    <w:rsid w:val="00DD2951"/>
    <w:rsid w:val="00DD56B9"/>
    <w:rsid w:val="00DE0228"/>
    <w:rsid w:val="00DE258C"/>
    <w:rsid w:val="00DE4278"/>
    <w:rsid w:val="00DE59D5"/>
    <w:rsid w:val="00DE5CBC"/>
    <w:rsid w:val="00DE5E9A"/>
    <w:rsid w:val="00DF77DB"/>
    <w:rsid w:val="00E019C2"/>
    <w:rsid w:val="00E02690"/>
    <w:rsid w:val="00E02BE1"/>
    <w:rsid w:val="00E106FD"/>
    <w:rsid w:val="00E11129"/>
    <w:rsid w:val="00E14771"/>
    <w:rsid w:val="00E214E5"/>
    <w:rsid w:val="00E229E1"/>
    <w:rsid w:val="00E24320"/>
    <w:rsid w:val="00E24611"/>
    <w:rsid w:val="00E26415"/>
    <w:rsid w:val="00E27F5C"/>
    <w:rsid w:val="00E316E0"/>
    <w:rsid w:val="00E43951"/>
    <w:rsid w:val="00E50779"/>
    <w:rsid w:val="00E508BE"/>
    <w:rsid w:val="00E51304"/>
    <w:rsid w:val="00E52F34"/>
    <w:rsid w:val="00E61E3E"/>
    <w:rsid w:val="00E61EA1"/>
    <w:rsid w:val="00E64412"/>
    <w:rsid w:val="00E66916"/>
    <w:rsid w:val="00E719DB"/>
    <w:rsid w:val="00E72589"/>
    <w:rsid w:val="00E74605"/>
    <w:rsid w:val="00E82C1E"/>
    <w:rsid w:val="00E84D7B"/>
    <w:rsid w:val="00E85763"/>
    <w:rsid w:val="00E86D2E"/>
    <w:rsid w:val="00E87452"/>
    <w:rsid w:val="00E93472"/>
    <w:rsid w:val="00E93CC7"/>
    <w:rsid w:val="00E962EA"/>
    <w:rsid w:val="00EA4898"/>
    <w:rsid w:val="00EA49D8"/>
    <w:rsid w:val="00EA4A67"/>
    <w:rsid w:val="00EA6AF3"/>
    <w:rsid w:val="00EB1A27"/>
    <w:rsid w:val="00EB36D3"/>
    <w:rsid w:val="00EB565D"/>
    <w:rsid w:val="00EB7877"/>
    <w:rsid w:val="00EC3586"/>
    <w:rsid w:val="00EC4BAF"/>
    <w:rsid w:val="00EC65D8"/>
    <w:rsid w:val="00ED0661"/>
    <w:rsid w:val="00ED2F91"/>
    <w:rsid w:val="00ED34C9"/>
    <w:rsid w:val="00ED5C5E"/>
    <w:rsid w:val="00ED5DE3"/>
    <w:rsid w:val="00ED6D56"/>
    <w:rsid w:val="00EF1E64"/>
    <w:rsid w:val="00F2456D"/>
    <w:rsid w:val="00F324F0"/>
    <w:rsid w:val="00F35CE5"/>
    <w:rsid w:val="00F433F8"/>
    <w:rsid w:val="00F4430E"/>
    <w:rsid w:val="00F44BC2"/>
    <w:rsid w:val="00F45032"/>
    <w:rsid w:val="00F45155"/>
    <w:rsid w:val="00F45819"/>
    <w:rsid w:val="00F53100"/>
    <w:rsid w:val="00F5543E"/>
    <w:rsid w:val="00F61DAA"/>
    <w:rsid w:val="00F70C5E"/>
    <w:rsid w:val="00F76CA8"/>
    <w:rsid w:val="00F76DF3"/>
    <w:rsid w:val="00F8672E"/>
    <w:rsid w:val="00F870CF"/>
    <w:rsid w:val="00F906C8"/>
    <w:rsid w:val="00F957DA"/>
    <w:rsid w:val="00F960AE"/>
    <w:rsid w:val="00F96EE0"/>
    <w:rsid w:val="00FA3C0D"/>
    <w:rsid w:val="00FA495E"/>
    <w:rsid w:val="00FA60AA"/>
    <w:rsid w:val="00FB105D"/>
    <w:rsid w:val="00FC1A33"/>
    <w:rsid w:val="00FC7F2C"/>
    <w:rsid w:val="00FD1BA6"/>
    <w:rsid w:val="00FD50AE"/>
    <w:rsid w:val="00FD616B"/>
    <w:rsid w:val="00FD6539"/>
    <w:rsid w:val="00FD65B0"/>
    <w:rsid w:val="00FD79F9"/>
    <w:rsid w:val="00FE014C"/>
    <w:rsid w:val="00FE211E"/>
    <w:rsid w:val="00FE2357"/>
    <w:rsid w:val="00FE3BCD"/>
    <w:rsid w:val="00FE56AF"/>
    <w:rsid w:val="00FF01E4"/>
    <w:rsid w:val="00FF1931"/>
    <w:rsid w:val="00FF3BC6"/>
    <w:rsid w:val="00FF4297"/>
    <w:rsid w:val="00FF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CD60"/>
  <w15:docId w15:val="{3FA69579-494A-4CD8-A1B4-395AF11A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761"/>
  </w:style>
  <w:style w:type="paragraph" w:styleId="Naslov1">
    <w:name w:val="heading 1"/>
    <w:basedOn w:val="Normal"/>
    <w:next w:val="Normal"/>
    <w:link w:val="Naslov1Char"/>
    <w:qFormat/>
    <w:rsid w:val="006B6761"/>
    <w:pPr>
      <w:keepNext/>
      <w:tabs>
        <w:tab w:val="num" w:pos="1680"/>
      </w:tabs>
      <w:suppressAutoHyphens/>
      <w:spacing w:after="0" w:line="240" w:lineRule="auto"/>
      <w:ind w:left="168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B6761"/>
    <w:pPr>
      <w:keepNext/>
      <w:tabs>
        <w:tab w:val="num" w:pos="2400"/>
      </w:tabs>
      <w:suppressAutoHyphens/>
      <w:spacing w:after="0" w:line="240" w:lineRule="auto"/>
      <w:ind w:left="2400"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97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2E7E5C"/>
    <w:pPr>
      <w:keepNext/>
      <w:suppressAutoHyphens/>
      <w:spacing w:after="0" w:line="240" w:lineRule="auto"/>
      <w:ind w:left="1416" w:right="850"/>
      <w:jc w:val="right"/>
      <w:outlineLvl w:val="3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676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6B67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slov2Char">
    <w:name w:val="Naslov 2 Char"/>
    <w:basedOn w:val="Zadanifontodlomka"/>
    <w:link w:val="Naslov2"/>
    <w:semiHidden/>
    <w:rsid w:val="006B676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497C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97E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9E01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semiHidden/>
    <w:unhideWhenUsed/>
    <w:rsid w:val="008B7E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8B7E8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2E7E5C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B218C-94F7-4BEC-AA5E-8BDBE265D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SNJEŽANA</dc:creator>
  <cp:lastModifiedBy>Korisnik</cp:lastModifiedBy>
  <cp:revision>2</cp:revision>
  <cp:lastPrinted>2024-08-26T13:13:00Z</cp:lastPrinted>
  <dcterms:created xsi:type="dcterms:W3CDTF">2025-06-12T09:06:00Z</dcterms:created>
  <dcterms:modified xsi:type="dcterms:W3CDTF">2025-06-12T09:06:00Z</dcterms:modified>
</cp:coreProperties>
</file>