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BE3E" w14:textId="1BA7B04D" w:rsidR="004D5867" w:rsidRPr="004D5867" w:rsidRDefault="00AE66FB" w:rsidP="004D5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D5867" w:rsidRPr="004D5867">
        <w:rPr>
          <w:rFonts w:ascii="Times New Roman" w:hAnsi="Times New Roman" w:cs="Times New Roman"/>
        </w:rPr>
        <w:t>. sjednica Upravnog vijeća-izvadak iz zapisnika</w:t>
      </w:r>
    </w:p>
    <w:p w14:paraId="60B43227" w14:textId="1515A923" w:rsidR="004D5867" w:rsidRPr="004D5867" w:rsidRDefault="004D5867" w:rsidP="004D5867">
      <w:pPr>
        <w:spacing w:after="0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Datum održavanja sjednice: </w:t>
      </w:r>
      <w:r w:rsidR="007E10D2">
        <w:rPr>
          <w:rFonts w:ascii="Times New Roman" w:hAnsi="Times New Roman" w:cs="Times New Roman"/>
        </w:rPr>
        <w:t>2</w:t>
      </w:r>
      <w:r w:rsidR="00AE66FB">
        <w:rPr>
          <w:rFonts w:ascii="Times New Roman" w:hAnsi="Times New Roman" w:cs="Times New Roman"/>
        </w:rPr>
        <w:t>8</w:t>
      </w:r>
      <w:r w:rsidR="007E10D2">
        <w:rPr>
          <w:rFonts w:ascii="Times New Roman" w:hAnsi="Times New Roman" w:cs="Times New Roman"/>
        </w:rPr>
        <w:t>.0</w:t>
      </w:r>
      <w:r w:rsidR="00AE66FB">
        <w:rPr>
          <w:rFonts w:ascii="Times New Roman" w:hAnsi="Times New Roman" w:cs="Times New Roman"/>
        </w:rPr>
        <w:t>4</w:t>
      </w:r>
      <w:r w:rsidRPr="004D5867">
        <w:rPr>
          <w:rFonts w:ascii="Times New Roman" w:hAnsi="Times New Roman" w:cs="Times New Roman"/>
        </w:rPr>
        <w:t>.2026. godine</w:t>
      </w:r>
    </w:p>
    <w:p w14:paraId="7BF4F601" w14:textId="41A2DDE3" w:rsidR="004D5867" w:rsidRPr="004D5867" w:rsidRDefault="004D5867" w:rsidP="004D58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Nazočni </w:t>
      </w:r>
      <w:r w:rsidR="007E10D2">
        <w:rPr>
          <w:rFonts w:ascii="Times New Roman" w:hAnsi="Times New Roman" w:cs="Times New Roman"/>
        </w:rPr>
        <w:t xml:space="preserve">(online) </w:t>
      </w:r>
      <w:r w:rsidRPr="004D5867">
        <w:rPr>
          <w:rFonts w:ascii="Times New Roman" w:hAnsi="Times New Roman" w:cs="Times New Roman"/>
        </w:rPr>
        <w:t xml:space="preserve">članovi Upravnog vijeća: Izv.prof.dr.sc. Daniela Širinić – predsjednica, Zoran Maravić, dr.med.spec. – član, Dr.sc. Snježana Ivčić  – član, Franka Luetić, mag.med.techn. – član te osim članova Upravnog vijeća sjednici nazočne: Draženka Ezgeta Karačić, dr.med.spec. – ravnateljica, Mirjana Crnković, dipl.oec., </w:t>
      </w:r>
      <w:r w:rsidR="007E10D2">
        <w:rPr>
          <w:rFonts w:ascii="Times New Roman" w:hAnsi="Times New Roman" w:cs="Times New Roman"/>
        </w:rPr>
        <w:t xml:space="preserve">Marina Švaganović, mag.oec., </w:t>
      </w:r>
      <w:r w:rsidRPr="004D5867">
        <w:rPr>
          <w:rFonts w:ascii="Times New Roman" w:eastAsia="Times New Roman" w:hAnsi="Times New Roman" w:cs="Times New Roman"/>
          <w:lang w:eastAsia="ar-SA"/>
        </w:rPr>
        <w:t>Anita Šušković Hukman, dipl.iur. – zapisničar.</w:t>
      </w:r>
    </w:p>
    <w:p w14:paraId="3FEFA87E" w14:textId="77777777" w:rsidR="00F4430E" w:rsidRPr="004D5867" w:rsidRDefault="00F4430E" w:rsidP="00374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1E9A57" w14:textId="29C676F2" w:rsidR="00710F3A" w:rsidRPr="007E10D2" w:rsidRDefault="007E10D2" w:rsidP="007E10D2">
      <w:pPr>
        <w:tabs>
          <w:tab w:val="left" w:pos="19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</w:p>
    <w:p w14:paraId="68F8F03B" w14:textId="0DC35250" w:rsidR="006B6761" w:rsidRPr="004D5867" w:rsidRDefault="004D5867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>ZAKLJUČCI</w:t>
      </w:r>
    </w:p>
    <w:p w14:paraId="3124EEFC" w14:textId="77777777" w:rsidR="006B6761" w:rsidRPr="004D5867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D5867">
        <w:rPr>
          <w:rFonts w:ascii="Times New Roman" w:eastAsia="Times New Roman" w:hAnsi="Times New Roman" w:cs="Times New Roman"/>
          <w:b/>
          <w:bCs/>
          <w:lang w:eastAsia="ar-SA"/>
        </w:rPr>
        <w:t>D  n  e  v  n  i       r  e  d :</w:t>
      </w:r>
    </w:p>
    <w:p w14:paraId="70F1146F" w14:textId="47C19DDF" w:rsidR="006B6761" w:rsidRDefault="007E10D2" w:rsidP="007E10D2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ab/>
      </w:r>
    </w:p>
    <w:p w14:paraId="3F2220E2" w14:textId="715D896E" w:rsidR="00AE66FB" w:rsidRPr="00AE66FB" w:rsidRDefault="00AE66FB" w:rsidP="00291BBC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Usvaja se zapisnik</w:t>
      </w:r>
      <w:r w:rsidRPr="00AE66FB">
        <w:rPr>
          <w:rFonts w:ascii="Times New Roman" w:eastAsia="Times New Roman" w:hAnsi="Times New Roman" w:cs="Times New Roman"/>
          <w:color w:val="000000"/>
          <w:lang w:eastAsia="ar-SA"/>
        </w:rPr>
        <w:t xml:space="preserve"> s 9. sjednice Upravnog vijeća;</w:t>
      </w:r>
    </w:p>
    <w:p w14:paraId="1B54540C" w14:textId="19785FD8" w:rsidR="00AE66FB" w:rsidRPr="00AE66FB" w:rsidRDefault="00AE66FB" w:rsidP="00291BBC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Usvaja se financijsko izvješće</w:t>
      </w:r>
      <w:r w:rsidRPr="00AE66F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za razdoblje od 01.01.2026. – 31.03.2026. godine;</w:t>
      </w:r>
    </w:p>
    <w:p w14:paraId="0D2910F3" w14:textId="178CB866" w:rsidR="00AE66FB" w:rsidRPr="00AE66FB" w:rsidRDefault="00AE66FB" w:rsidP="00291BBC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bookmarkStart w:id="0" w:name="Bookmark1"/>
      <w:r>
        <w:rPr>
          <w:rFonts w:ascii="Times New Roman" w:eastAsia="Calibri" w:hAnsi="Times New Roman" w:cs="Times New Roman"/>
          <w:color w:val="000000"/>
          <w:lang w:eastAsia="ar-SA"/>
        </w:rPr>
        <w:t>Donosi se Odluka</w:t>
      </w:r>
      <w:r w:rsidRPr="00AE66FB">
        <w:rPr>
          <w:rFonts w:ascii="Times New Roman" w:eastAsia="Calibri" w:hAnsi="Times New Roman" w:cs="Times New Roman"/>
          <w:color w:val="000000"/>
          <w:lang w:eastAsia="ar-SA"/>
        </w:rPr>
        <w:t xml:space="preserve"> o</w:t>
      </w:r>
      <w:bookmarkEnd w:id="0"/>
      <w:r w:rsidRPr="00AE66FB">
        <w:rPr>
          <w:rFonts w:ascii="Times New Roman" w:eastAsia="Calibri" w:hAnsi="Times New Roman" w:cs="Times New Roman"/>
          <w:color w:val="000000"/>
          <w:lang w:eastAsia="ar-SA"/>
        </w:rPr>
        <w:t xml:space="preserve"> III. Izmjenama i dopunama Plana nabave za 2026. godinu;</w:t>
      </w:r>
    </w:p>
    <w:p w14:paraId="7B7C03C7" w14:textId="5D774105" w:rsidR="00AE66FB" w:rsidRPr="00AE66FB" w:rsidRDefault="00AE66FB" w:rsidP="00291BBC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color w:val="000000"/>
          <w:lang w:eastAsia="ar-SA"/>
        </w:rPr>
        <w:t xml:space="preserve">Donosi se </w:t>
      </w:r>
      <w:r w:rsidRPr="00AE66FB">
        <w:rPr>
          <w:rFonts w:ascii="Times New Roman" w:eastAsia="Calibri" w:hAnsi="Times New Roman" w:cs="Times New Roman"/>
          <w:color w:val="000000"/>
          <w:lang w:eastAsia="ar-SA"/>
        </w:rPr>
        <w:t>Odluka o davanju prethodne suglasnosti za pokretanje postupaka javne nabave:</w:t>
      </w:r>
    </w:p>
    <w:p w14:paraId="5FA9F0C3" w14:textId="77777777" w:rsidR="00AE66FB" w:rsidRPr="00AE66FB" w:rsidRDefault="00AE66FB" w:rsidP="00AE66FB">
      <w:pPr>
        <w:suppressAutoHyphens/>
        <w:spacing w:after="0" w:line="100" w:lineRule="atLeast"/>
        <w:ind w:left="720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AE66FB">
        <w:rPr>
          <w:rFonts w:ascii="Times New Roman" w:eastAsia="Calibri" w:hAnsi="Times New Roman" w:cs="Times New Roman"/>
          <w:color w:val="000000"/>
          <w:lang w:eastAsia="ar-SA"/>
        </w:rPr>
        <w:t>a) Nabava multimedijske opreme za lokaciju Prilaz baruna Filipovića 11</w:t>
      </w:r>
    </w:p>
    <w:p w14:paraId="15865244" w14:textId="77777777" w:rsidR="00AE66FB" w:rsidRPr="00AE66FB" w:rsidRDefault="00AE66FB" w:rsidP="00AE66FB">
      <w:pPr>
        <w:suppressAutoHyphens/>
        <w:spacing w:after="0" w:line="100" w:lineRule="atLeast"/>
        <w:ind w:left="720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AE66FB">
        <w:rPr>
          <w:rFonts w:ascii="Times New Roman" w:eastAsia="Calibri" w:hAnsi="Times New Roman" w:cs="Times New Roman"/>
          <w:color w:val="000000"/>
          <w:lang w:eastAsia="ar-SA"/>
        </w:rPr>
        <w:t xml:space="preserve">b) </w:t>
      </w:r>
      <w:bookmarkStart w:id="1" w:name="_Hlk227935716"/>
      <w:r w:rsidRPr="00AE66FB">
        <w:rPr>
          <w:rFonts w:ascii="Times New Roman" w:eastAsia="Calibri" w:hAnsi="Times New Roman" w:cs="Times New Roman"/>
          <w:color w:val="000000"/>
          <w:lang w:eastAsia="ar-SA"/>
        </w:rPr>
        <w:t>Nabava opreme i sustava tehničke zaštite za lokaciju Prilaz baruna Filipovića 11</w:t>
      </w:r>
      <w:bookmarkEnd w:id="1"/>
    </w:p>
    <w:p w14:paraId="5D0EC3FB" w14:textId="4DC84A4B" w:rsidR="00AE66FB" w:rsidRPr="00AE66FB" w:rsidRDefault="00AE66FB" w:rsidP="00291BBC">
      <w:pPr>
        <w:numPr>
          <w:ilvl w:val="0"/>
          <w:numId w:val="1"/>
        </w:numPr>
        <w:suppressAutoHyphens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</w:rPr>
        <w:t>Donosi se Odluka</w:t>
      </w:r>
      <w:r w:rsidRPr="00AE66FB">
        <w:rPr>
          <w:rFonts w:ascii="Times New Roman" w:eastAsia="Times New Roman" w:hAnsi="Times New Roman" w:cs="Times New Roman"/>
        </w:rPr>
        <w:t xml:space="preserve"> </w:t>
      </w:r>
      <w:r w:rsidRPr="00AE66FB">
        <w:rPr>
          <w:rFonts w:ascii="Times New Roman" w:eastAsia="Calibri" w:hAnsi="Times New Roman" w:cs="Times New Roman"/>
        </w:rPr>
        <w:t>o potrebi osnivanja novog tima iz djelatnosti medicine rada i sporta na lokaciji Prilaz baruna Filipovića 11;</w:t>
      </w:r>
    </w:p>
    <w:p w14:paraId="1A8166C0" w14:textId="5020123E" w:rsidR="00AE66FB" w:rsidRPr="00AE66FB" w:rsidRDefault="00AE66FB" w:rsidP="00291BBC">
      <w:pPr>
        <w:numPr>
          <w:ilvl w:val="0"/>
          <w:numId w:val="1"/>
        </w:numPr>
        <w:suppressAutoHyphens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 Odluka</w:t>
      </w:r>
      <w:r w:rsidRPr="00AE66FB">
        <w:rPr>
          <w:rFonts w:ascii="Times New Roman" w:eastAsia="Times New Roman" w:hAnsi="Times New Roman" w:cs="Times New Roman"/>
          <w:lang w:eastAsia="ar-SA"/>
        </w:rPr>
        <w:t xml:space="preserve"> o</w:t>
      </w:r>
      <w:r w:rsidRPr="00AE66FB">
        <w:rPr>
          <w:rFonts w:ascii="Times New Roman" w:eastAsia="Calibri" w:hAnsi="Times New Roman" w:cs="Times New Roman"/>
        </w:rPr>
        <w:t xml:space="preserve"> </w:t>
      </w:r>
      <w:r w:rsidRPr="00AE66FB">
        <w:rPr>
          <w:rFonts w:ascii="Times New Roman" w:eastAsia="Calibri" w:hAnsi="Times New Roman" w:cs="Times New Roman"/>
          <w:lang w:eastAsia="ar-SA"/>
        </w:rPr>
        <w:t>cijeni usluga vanjskih suradnika;</w:t>
      </w:r>
    </w:p>
    <w:p w14:paraId="714FA32C" w14:textId="4AC56CC7" w:rsidR="00AE66FB" w:rsidRPr="00AE66FB" w:rsidRDefault="00AE66FB" w:rsidP="00291BBC">
      <w:pPr>
        <w:numPr>
          <w:ilvl w:val="0"/>
          <w:numId w:val="1"/>
        </w:numPr>
        <w:suppressAutoHyphens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 Odluka</w:t>
      </w:r>
      <w:r w:rsidRPr="00AE66FB">
        <w:rPr>
          <w:rFonts w:ascii="Times New Roman" w:eastAsia="Times New Roman" w:hAnsi="Times New Roman" w:cs="Times New Roman"/>
          <w:lang w:eastAsia="ar-SA"/>
        </w:rPr>
        <w:t xml:space="preserve"> o raskidu Ugovora o zakupu poslovnog prostora sa zakupnikom;</w:t>
      </w:r>
    </w:p>
    <w:p w14:paraId="1733BD82" w14:textId="39BED822" w:rsidR="00AE66FB" w:rsidRPr="00AE66FB" w:rsidRDefault="00AE66FB" w:rsidP="00291BBC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Donose se</w:t>
      </w:r>
      <w:r w:rsidRPr="00AE66FB">
        <w:rPr>
          <w:rFonts w:ascii="Times New Roman" w:eastAsia="Times New Roman" w:hAnsi="Times New Roman" w:cs="Times New Roman"/>
          <w:color w:val="000000"/>
          <w:lang w:eastAsia="ar-SA"/>
        </w:rPr>
        <w:t xml:space="preserve"> Odluke o potrebi zapošljavanja :</w:t>
      </w:r>
    </w:p>
    <w:p w14:paraId="36F9D4B5" w14:textId="6431FD01" w:rsidR="00AE66FB" w:rsidRPr="00AE66FB" w:rsidRDefault="00AE66FB" w:rsidP="00291BB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lang w:eastAsia="ar-SA"/>
        </w:rPr>
      </w:pPr>
      <w:r w:rsidRPr="00AE66FB">
        <w:rPr>
          <w:rFonts w:ascii="Times New Roman" w:eastAsia="Times New Roman" w:hAnsi="Times New Roman" w:cs="Times New Roman"/>
          <w:color w:val="000000"/>
          <w:lang w:eastAsia="ar-SA"/>
        </w:rPr>
        <w:t>doktor/ica medicine, specijalist pedijatrije, i medicinska sestra/ tehničar, na neodređeno vrijeme;</w:t>
      </w:r>
    </w:p>
    <w:p w14:paraId="2961EB3D" w14:textId="2AF7681B" w:rsidR="00AE66FB" w:rsidRPr="00AE66FB" w:rsidRDefault="00AE66FB" w:rsidP="00291BB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E66FB">
        <w:rPr>
          <w:rFonts w:ascii="Times New Roman" w:eastAsia="Times New Roman" w:hAnsi="Times New Roman" w:cs="Times New Roman"/>
          <w:color w:val="000000"/>
          <w:lang w:eastAsia="ar-SA"/>
        </w:rPr>
        <w:t>Viši stručni savjetnik za pravne poslove, viši savjetnik 2, na neodređeno vrijeme;</w:t>
      </w:r>
    </w:p>
    <w:p w14:paraId="2C8A4194" w14:textId="73A28114" w:rsidR="00AE66FB" w:rsidRPr="00AE66FB" w:rsidRDefault="00AE66FB" w:rsidP="00291BB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E66FB">
        <w:rPr>
          <w:rFonts w:ascii="Times New Roman" w:eastAsia="Times New Roman" w:hAnsi="Times New Roman" w:cs="Times New Roman"/>
          <w:color w:val="000000"/>
          <w:lang w:eastAsia="ar-SA"/>
        </w:rPr>
        <w:t>Viši</w:t>
      </w:r>
      <w:r w:rsidRPr="00AE66FB">
        <w:rPr>
          <w:rFonts w:ascii="Times New Roman" w:eastAsia="Times New Roman" w:hAnsi="Times New Roman" w:cs="Calibri"/>
          <w:color w:val="000000"/>
          <w:lang w:eastAsia="ar-SA"/>
        </w:rPr>
        <w:t xml:space="preserve"> informatičar/</w:t>
      </w:r>
      <w:r w:rsidRPr="00AE66FB">
        <w:rPr>
          <w:rFonts w:ascii="Times New Roman" w:eastAsia="Calibri" w:hAnsi="Times New Roman" w:cs="Times New Roman"/>
          <w:iCs/>
          <w:color w:val="000000"/>
          <w:lang w:eastAsia="ar-SA"/>
        </w:rPr>
        <w:t xml:space="preserve">viši savjetnik 2, </w:t>
      </w:r>
      <w:r w:rsidRPr="00AE66FB">
        <w:rPr>
          <w:rFonts w:ascii="Times New Roman" w:eastAsia="Calibri" w:hAnsi="Times New Roman" w:cs="Times New Roman"/>
          <w:color w:val="000000"/>
          <w:lang w:eastAsia="ar-SA"/>
        </w:rPr>
        <w:t>na neodređeno vrijeme;</w:t>
      </w:r>
    </w:p>
    <w:p w14:paraId="4F028A01" w14:textId="75F17CC1" w:rsidR="00AE66FB" w:rsidRPr="00AE66FB" w:rsidRDefault="00AE66FB" w:rsidP="00291BB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lang w:eastAsia="ar-SA"/>
        </w:rPr>
      </w:pPr>
      <w:r w:rsidRPr="00AE66FB">
        <w:rPr>
          <w:rFonts w:ascii="Times New Roman" w:eastAsia="Times New Roman" w:hAnsi="Times New Roman" w:cs="Times New Roman"/>
          <w:color w:val="000000"/>
          <w:lang w:eastAsia="ar-SA"/>
        </w:rPr>
        <w:t xml:space="preserve">doktor/ica medicine, specijalist ginekologije i opstetricije, </w:t>
      </w:r>
      <w:r w:rsidRPr="00AE66FB">
        <w:rPr>
          <w:rFonts w:ascii="Times New Roman" w:eastAsia="Calibri" w:hAnsi="Times New Roman" w:cs="Times New Roman"/>
          <w:color w:val="000000"/>
          <w:lang w:eastAsia="ar-SA"/>
        </w:rPr>
        <w:t>na određeno vrijeme;</w:t>
      </w:r>
    </w:p>
    <w:p w14:paraId="2F752DE4" w14:textId="390345FC" w:rsidR="00AE66FB" w:rsidRPr="00AE66FB" w:rsidRDefault="00AE66FB" w:rsidP="00291BB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lang w:eastAsia="ar-SA"/>
        </w:rPr>
      </w:pPr>
      <w:r w:rsidRPr="00AE66FB">
        <w:rPr>
          <w:rFonts w:ascii="Times New Roman" w:eastAsia="Calibri" w:hAnsi="Times New Roman" w:cs="Times New Roman"/>
          <w:color w:val="000000"/>
          <w:lang w:eastAsia="ar-SA"/>
        </w:rPr>
        <w:t>Doktor/ica medicine, specijalist kliničke citologije, na određeno vrijeme;</w:t>
      </w:r>
    </w:p>
    <w:p w14:paraId="3D6E6263" w14:textId="0C9687B9" w:rsidR="00AE66FB" w:rsidRPr="00AE66FB" w:rsidRDefault="00AE66FB" w:rsidP="00291BB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E66FB">
        <w:rPr>
          <w:rFonts w:ascii="Times New Roman" w:eastAsia="Calibri" w:hAnsi="Times New Roman" w:cs="Times New Roman"/>
          <w:color w:val="000000"/>
          <w:lang w:eastAsia="ar-SA"/>
        </w:rPr>
        <w:t>Prvostupnik/ica fizioterapije, na određeno vrijeme;</w:t>
      </w:r>
    </w:p>
    <w:p w14:paraId="4EC152A5" w14:textId="48F74919" w:rsidR="00AE66FB" w:rsidRPr="00AE66FB" w:rsidRDefault="00AE66FB" w:rsidP="00291BB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E66FB">
        <w:rPr>
          <w:rFonts w:ascii="Times New Roman" w:eastAsia="Times New Roman" w:hAnsi="Times New Roman" w:cs="Times New Roman"/>
          <w:color w:val="000000"/>
          <w:lang w:eastAsia="ar-SA"/>
        </w:rPr>
        <w:t>doktor/ica medicine, specijalist pedijatrije, u mirovini, 2 izvršitelja na određeno vrijeme, u punom radnom vremenu, do prestanka potrebe za radom ove vrste radnika i završetka specijalističkog usavršavanja doktora na specijalizaciji, najduže 1 godinu;</w:t>
      </w:r>
    </w:p>
    <w:p w14:paraId="698C663F" w14:textId="5AE726E4" w:rsidR="00AE66FB" w:rsidRPr="00AE66FB" w:rsidRDefault="00AE66FB" w:rsidP="00291BB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E66FB">
        <w:rPr>
          <w:rFonts w:ascii="Times New Roman" w:eastAsia="Times New Roman" w:hAnsi="Times New Roman" w:cs="Times New Roman"/>
          <w:color w:val="000000"/>
          <w:lang w:eastAsia="ar-SA"/>
        </w:rPr>
        <w:t>doktor/ica medicine, specijalist ginekologije i opstetricije, u mirovini, 1 izvršitelj na određeno vrijeme, u punom radnom vremenu, do prestanka potrebe za radom ove vrste radnika i završetka specijalističkog usavršavanja doktora na specijalizaciji, najduže 1 godinu;</w:t>
      </w:r>
    </w:p>
    <w:p w14:paraId="4A3B64B7" w14:textId="36FEFF68" w:rsidR="00AE66FB" w:rsidRPr="00AE66FB" w:rsidRDefault="00AE66FB" w:rsidP="00291BBC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Donosi se Odluka</w:t>
      </w:r>
      <w:bookmarkStart w:id="2" w:name="_GoBack"/>
      <w:bookmarkEnd w:id="2"/>
      <w:r w:rsidRPr="00AE66F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o usvajanju Izvješća o statusu provedbe obnove nakon potresa.</w:t>
      </w:r>
    </w:p>
    <w:p w14:paraId="1997CF6C" w14:textId="793FDB46" w:rsidR="00AE66FB" w:rsidRPr="00AE66FB" w:rsidRDefault="00AE66FB" w:rsidP="00291BBC">
      <w:pPr>
        <w:numPr>
          <w:ilvl w:val="0"/>
          <w:numId w:val="1"/>
        </w:numPr>
        <w:suppressAutoHyphens/>
        <w:spacing w:after="0" w:line="100" w:lineRule="atLeast"/>
        <w:ind w:left="50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Razno.</w:t>
      </w:r>
    </w:p>
    <w:p w14:paraId="69D24216" w14:textId="77777777" w:rsidR="007E10D2" w:rsidRPr="004D5867" w:rsidRDefault="007E10D2" w:rsidP="00792187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C502BFF" w14:textId="59B87C55" w:rsidR="00F4430E" w:rsidRPr="00792187" w:rsidRDefault="00F4430E" w:rsidP="007921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7F7195" w14:textId="77777777" w:rsidR="006B6761" w:rsidRPr="004D5867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lang w:eastAsia="ar-SA"/>
        </w:rPr>
      </w:pPr>
      <w:bookmarkStart w:id="3" w:name="_Hlk90618632"/>
      <w:r w:rsidRPr="004D5867">
        <w:rPr>
          <w:rFonts w:ascii="Times New Roman" w:eastAsia="Times New Roman" w:hAnsi="Times New Roman" w:cs="Times New Roman"/>
          <w:lang w:eastAsia="ar-SA"/>
        </w:rPr>
        <w:t>PREDSJEDNI</w:t>
      </w:r>
      <w:r w:rsidR="00A135A3" w:rsidRPr="004D5867">
        <w:rPr>
          <w:rFonts w:ascii="Times New Roman" w:eastAsia="Times New Roman" w:hAnsi="Times New Roman" w:cs="Times New Roman"/>
          <w:lang w:eastAsia="ar-SA"/>
        </w:rPr>
        <w:t>CA</w:t>
      </w:r>
      <w:r w:rsidRPr="004D5867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293552F2" w14:textId="054DE843" w:rsidR="00767E1E" w:rsidRPr="004D5867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="004D5867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4D5867">
        <w:rPr>
          <w:rFonts w:ascii="Times New Roman" w:eastAsia="Times New Roman" w:hAnsi="Times New Roman" w:cs="Times New Roman"/>
          <w:lang w:eastAsia="ar-SA"/>
        </w:rPr>
        <w:t>DOMA ZDRAVLJA ZAGREB – ZAPAD</w:t>
      </w:r>
    </w:p>
    <w:p w14:paraId="7DBBE474" w14:textId="7B0D540A" w:rsidR="00A135A3" w:rsidRPr="004D5867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4" w:name="_Hlk148699879"/>
      <w:bookmarkStart w:id="5" w:name="_Hlk99010543"/>
      <w:r w:rsidRPr="004D5867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E80528" w:rsidRPr="004D5867">
        <w:rPr>
          <w:rFonts w:ascii="Times New Roman" w:eastAsia="Times New Roman" w:hAnsi="Times New Roman" w:cs="Times New Roman"/>
          <w:b/>
          <w:lang w:eastAsia="ar-SA"/>
        </w:rPr>
        <w:t xml:space="preserve">         </w:t>
      </w:r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Izv.prof.</w:t>
      </w:r>
      <w:bookmarkEnd w:id="4"/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dr.</w:t>
      </w:r>
      <w:r w:rsidR="00A135A3" w:rsidRPr="004D5867">
        <w:rPr>
          <w:rFonts w:ascii="Times New Roman" w:eastAsia="Times New Roman" w:hAnsi="Times New Roman" w:cs="Times New Roman"/>
          <w:b/>
          <w:lang w:eastAsia="ar-SA"/>
        </w:rPr>
        <w:t>sc. Daniela Širinić</w:t>
      </w:r>
      <w:bookmarkEnd w:id="3"/>
      <w:bookmarkEnd w:id="5"/>
    </w:p>
    <w:sectPr w:rsidR="00A135A3" w:rsidRPr="004D5867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4CF5B" w14:textId="77777777" w:rsidR="00291BBC" w:rsidRDefault="00291BBC" w:rsidP="000D45D4">
      <w:pPr>
        <w:spacing w:after="0" w:line="240" w:lineRule="auto"/>
      </w:pPr>
      <w:r>
        <w:separator/>
      </w:r>
    </w:p>
  </w:endnote>
  <w:endnote w:type="continuationSeparator" w:id="0">
    <w:p w14:paraId="3EA106A5" w14:textId="77777777" w:rsidR="00291BBC" w:rsidRDefault="00291BBC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9CD84" w14:textId="77777777" w:rsidR="00291BBC" w:rsidRDefault="00291BBC" w:rsidP="000D45D4">
      <w:pPr>
        <w:spacing w:after="0" w:line="240" w:lineRule="auto"/>
      </w:pPr>
      <w:r>
        <w:separator/>
      </w:r>
    </w:p>
  </w:footnote>
  <w:footnote w:type="continuationSeparator" w:id="0">
    <w:p w14:paraId="66D0373B" w14:textId="77777777" w:rsidR="00291BBC" w:rsidRDefault="00291BBC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3" w15:restartNumberingAfterBreak="0">
    <w:nsid w:val="33F755A2"/>
    <w:multiLevelType w:val="multilevel"/>
    <w:tmpl w:val="E4BA6902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num w:numId="1">
    <w:abstractNumId w:val="1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39A5"/>
    <w:rsid w:val="000343E4"/>
    <w:rsid w:val="00044F9D"/>
    <w:rsid w:val="000518FB"/>
    <w:rsid w:val="0005573B"/>
    <w:rsid w:val="00055B96"/>
    <w:rsid w:val="00056BAC"/>
    <w:rsid w:val="00065E4F"/>
    <w:rsid w:val="00066B2B"/>
    <w:rsid w:val="00066E8E"/>
    <w:rsid w:val="000704F5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C7A4E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067B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29EF"/>
    <w:rsid w:val="00143D60"/>
    <w:rsid w:val="00150203"/>
    <w:rsid w:val="001558F9"/>
    <w:rsid w:val="001602C3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3F12"/>
    <w:rsid w:val="00234A31"/>
    <w:rsid w:val="00240F15"/>
    <w:rsid w:val="00240F7C"/>
    <w:rsid w:val="00242D19"/>
    <w:rsid w:val="00257866"/>
    <w:rsid w:val="00260D8F"/>
    <w:rsid w:val="0026167C"/>
    <w:rsid w:val="00264657"/>
    <w:rsid w:val="00283725"/>
    <w:rsid w:val="002837FA"/>
    <w:rsid w:val="00285614"/>
    <w:rsid w:val="002911B2"/>
    <w:rsid w:val="00291BBC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2D81"/>
    <w:rsid w:val="002D4D7C"/>
    <w:rsid w:val="002D70CD"/>
    <w:rsid w:val="002D75E3"/>
    <w:rsid w:val="002D7A8E"/>
    <w:rsid w:val="002D7E65"/>
    <w:rsid w:val="002D7EB7"/>
    <w:rsid w:val="002E127C"/>
    <w:rsid w:val="002E56A1"/>
    <w:rsid w:val="002F39F6"/>
    <w:rsid w:val="002F49DF"/>
    <w:rsid w:val="002F7A3C"/>
    <w:rsid w:val="00301D76"/>
    <w:rsid w:val="003027FC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208"/>
    <w:rsid w:val="00353CC0"/>
    <w:rsid w:val="00355715"/>
    <w:rsid w:val="00357132"/>
    <w:rsid w:val="00364723"/>
    <w:rsid w:val="00373B49"/>
    <w:rsid w:val="00374AA6"/>
    <w:rsid w:val="0038242B"/>
    <w:rsid w:val="00384EE6"/>
    <w:rsid w:val="00384F69"/>
    <w:rsid w:val="00390D66"/>
    <w:rsid w:val="0039225D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04AC"/>
    <w:rsid w:val="003C207C"/>
    <w:rsid w:val="003C45AA"/>
    <w:rsid w:val="003C6B3E"/>
    <w:rsid w:val="003D1DB3"/>
    <w:rsid w:val="003D359E"/>
    <w:rsid w:val="003D6FE9"/>
    <w:rsid w:val="003E2A54"/>
    <w:rsid w:val="003E3442"/>
    <w:rsid w:val="003E4549"/>
    <w:rsid w:val="003E4B09"/>
    <w:rsid w:val="003E65B9"/>
    <w:rsid w:val="003F00A6"/>
    <w:rsid w:val="003F288F"/>
    <w:rsid w:val="003F67C1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6CD"/>
    <w:rsid w:val="004210E1"/>
    <w:rsid w:val="0042199A"/>
    <w:rsid w:val="004250F6"/>
    <w:rsid w:val="00426847"/>
    <w:rsid w:val="00434D22"/>
    <w:rsid w:val="0045203D"/>
    <w:rsid w:val="0045286C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1CB3"/>
    <w:rsid w:val="004C2404"/>
    <w:rsid w:val="004C4A00"/>
    <w:rsid w:val="004D0B7F"/>
    <w:rsid w:val="004D31BA"/>
    <w:rsid w:val="004D5867"/>
    <w:rsid w:val="004D714F"/>
    <w:rsid w:val="004E03C9"/>
    <w:rsid w:val="004E118E"/>
    <w:rsid w:val="004E23E6"/>
    <w:rsid w:val="004E2A8A"/>
    <w:rsid w:val="004E3230"/>
    <w:rsid w:val="004E5D89"/>
    <w:rsid w:val="004E7EE5"/>
    <w:rsid w:val="004F089D"/>
    <w:rsid w:val="004F521A"/>
    <w:rsid w:val="00503CA2"/>
    <w:rsid w:val="00504887"/>
    <w:rsid w:val="005109DF"/>
    <w:rsid w:val="00510CA8"/>
    <w:rsid w:val="00513AE4"/>
    <w:rsid w:val="00517B4B"/>
    <w:rsid w:val="005233BD"/>
    <w:rsid w:val="00532728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6B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891"/>
    <w:rsid w:val="005E5668"/>
    <w:rsid w:val="005E659D"/>
    <w:rsid w:val="005E7FFA"/>
    <w:rsid w:val="005F1BAE"/>
    <w:rsid w:val="005F3198"/>
    <w:rsid w:val="005F4A76"/>
    <w:rsid w:val="005F73B8"/>
    <w:rsid w:val="00615FB3"/>
    <w:rsid w:val="00616224"/>
    <w:rsid w:val="0061766F"/>
    <w:rsid w:val="00617892"/>
    <w:rsid w:val="00620395"/>
    <w:rsid w:val="00625FF0"/>
    <w:rsid w:val="00627E80"/>
    <w:rsid w:val="00631786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3F5D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33841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271B"/>
    <w:rsid w:val="00777334"/>
    <w:rsid w:val="0078014A"/>
    <w:rsid w:val="0078261B"/>
    <w:rsid w:val="00784EE2"/>
    <w:rsid w:val="00787ECA"/>
    <w:rsid w:val="00790ADE"/>
    <w:rsid w:val="00790E5E"/>
    <w:rsid w:val="007916D1"/>
    <w:rsid w:val="00792106"/>
    <w:rsid w:val="00792187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10D2"/>
    <w:rsid w:val="007E37AA"/>
    <w:rsid w:val="007E4F74"/>
    <w:rsid w:val="007E5BA9"/>
    <w:rsid w:val="007E73FE"/>
    <w:rsid w:val="007F7494"/>
    <w:rsid w:val="008050E0"/>
    <w:rsid w:val="00805B4D"/>
    <w:rsid w:val="008101B3"/>
    <w:rsid w:val="008108F8"/>
    <w:rsid w:val="00810E16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3842"/>
    <w:rsid w:val="008A5EE6"/>
    <w:rsid w:val="008A648C"/>
    <w:rsid w:val="008B7E88"/>
    <w:rsid w:val="008C1BF1"/>
    <w:rsid w:val="008C7260"/>
    <w:rsid w:val="008D3D5D"/>
    <w:rsid w:val="008E4DB2"/>
    <w:rsid w:val="008E5C46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1C10"/>
    <w:rsid w:val="00933A29"/>
    <w:rsid w:val="0093468D"/>
    <w:rsid w:val="0093511B"/>
    <w:rsid w:val="0094215A"/>
    <w:rsid w:val="009434AF"/>
    <w:rsid w:val="00943908"/>
    <w:rsid w:val="00943CEA"/>
    <w:rsid w:val="00946272"/>
    <w:rsid w:val="00952929"/>
    <w:rsid w:val="00954F64"/>
    <w:rsid w:val="00955957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2EF2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0D59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4EB4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A43"/>
    <w:rsid w:val="00A60B79"/>
    <w:rsid w:val="00A621DC"/>
    <w:rsid w:val="00A62BA1"/>
    <w:rsid w:val="00A65938"/>
    <w:rsid w:val="00A70F26"/>
    <w:rsid w:val="00A752E0"/>
    <w:rsid w:val="00A75E19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A61F5"/>
    <w:rsid w:val="00AB2B22"/>
    <w:rsid w:val="00AB631C"/>
    <w:rsid w:val="00AC2572"/>
    <w:rsid w:val="00AC443D"/>
    <w:rsid w:val="00AC4985"/>
    <w:rsid w:val="00AC5EB4"/>
    <w:rsid w:val="00AC787E"/>
    <w:rsid w:val="00AD0C56"/>
    <w:rsid w:val="00AD1C34"/>
    <w:rsid w:val="00AD1EAA"/>
    <w:rsid w:val="00AD2F21"/>
    <w:rsid w:val="00AD4C12"/>
    <w:rsid w:val="00AE48C1"/>
    <w:rsid w:val="00AE5B8B"/>
    <w:rsid w:val="00AE66FB"/>
    <w:rsid w:val="00AF0263"/>
    <w:rsid w:val="00AF1DC4"/>
    <w:rsid w:val="00B00072"/>
    <w:rsid w:val="00B0146B"/>
    <w:rsid w:val="00B0264C"/>
    <w:rsid w:val="00B03087"/>
    <w:rsid w:val="00B037F1"/>
    <w:rsid w:val="00B05215"/>
    <w:rsid w:val="00B13513"/>
    <w:rsid w:val="00B13C1B"/>
    <w:rsid w:val="00B14748"/>
    <w:rsid w:val="00B17707"/>
    <w:rsid w:val="00B214AF"/>
    <w:rsid w:val="00B217E7"/>
    <w:rsid w:val="00B258E9"/>
    <w:rsid w:val="00B27112"/>
    <w:rsid w:val="00B276B5"/>
    <w:rsid w:val="00B32806"/>
    <w:rsid w:val="00B41023"/>
    <w:rsid w:val="00B43E0A"/>
    <w:rsid w:val="00B45616"/>
    <w:rsid w:val="00B46A5E"/>
    <w:rsid w:val="00B549C4"/>
    <w:rsid w:val="00B55850"/>
    <w:rsid w:val="00B57AB0"/>
    <w:rsid w:val="00B6076B"/>
    <w:rsid w:val="00B61E40"/>
    <w:rsid w:val="00B652EB"/>
    <w:rsid w:val="00B656AE"/>
    <w:rsid w:val="00B730E8"/>
    <w:rsid w:val="00B7318B"/>
    <w:rsid w:val="00B75C2A"/>
    <w:rsid w:val="00B76604"/>
    <w:rsid w:val="00B77E36"/>
    <w:rsid w:val="00B81026"/>
    <w:rsid w:val="00B843B3"/>
    <w:rsid w:val="00B91C65"/>
    <w:rsid w:val="00B94D3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24F0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420"/>
    <w:rsid w:val="00C47E28"/>
    <w:rsid w:val="00C52C7E"/>
    <w:rsid w:val="00C54640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4C0E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E2092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5F5C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547"/>
    <w:rsid w:val="00DA48D3"/>
    <w:rsid w:val="00DB134D"/>
    <w:rsid w:val="00DB394E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31FC"/>
    <w:rsid w:val="00E24320"/>
    <w:rsid w:val="00E24611"/>
    <w:rsid w:val="00E24D7E"/>
    <w:rsid w:val="00E26415"/>
    <w:rsid w:val="00E27F5C"/>
    <w:rsid w:val="00E316E0"/>
    <w:rsid w:val="00E31901"/>
    <w:rsid w:val="00E43951"/>
    <w:rsid w:val="00E50779"/>
    <w:rsid w:val="00E508BE"/>
    <w:rsid w:val="00E51304"/>
    <w:rsid w:val="00E52F34"/>
    <w:rsid w:val="00E5679E"/>
    <w:rsid w:val="00E61E3E"/>
    <w:rsid w:val="00E61EA1"/>
    <w:rsid w:val="00E64412"/>
    <w:rsid w:val="00E66916"/>
    <w:rsid w:val="00E719DB"/>
    <w:rsid w:val="00E72589"/>
    <w:rsid w:val="00E74605"/>
    <w:rsid w:val="00E7463A"/>
    <w:rsid w:val="00E80528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21BE"/>
    <w:rsid w:val="00F2456D"/>
    <w:rsid w:val="00F324F0"/>
    <w:rsid w:val="00F35CE5"/>
    <w:rsid w:val="00F36709"/>
    <w:rsid w:val="00F433F8"/>
    <w:rsid w:val="00F4430E"/>
    <w:rsid w:val="00F44BC2"/>
    <w:rsid w:val="00F45032"/>
    <w:rsid w:val="00F45155"/>
    <w:rsid w:val="00F45819"/>
    <w:rsid w:val="00F53100"/>
    <w:rsid w:val="00F5543E"/>
    <w:rsid w:val="00F57B8D"/>
    <w:rsid w:val="00F61DAA"/>
    <w:rsid w:val="00F70C5E"/>
    <w:rsid w:val="00F8672E"/>
    <w:rsid w:val="00F870CF"/>
    <w:rsid w:val="00F8788D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B6744"/>
    <w:rsid w:val="00FC1A33"/>
    <w:rsid w:val="00FC201C"/>
    <w:rsid w:val="00FC7F2C"/>
    <w:rsid w:val="00FD109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  <w:style w:type="paragraph" w:customStyle="1" w:styleId="Odlomakpopisa1">
    <w:name w:val="Odlomak popisa1"/>
    <w:basedOn w:val="Normal"/>
    <w:rsid w:val="007E10D2"/>
    <w:pPr>
      <w:suppressAutoHyphens/>
      <w:spacing w:after="0" w:line="100" w:lineRule="atLeast"/>
      <w:ind w:left="72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F8B4-9806-4D68-8A02-22D30A91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3</cp:revision>
  <cp:lastPrinted>2026-02-25T16:28:00Z</cp:lastPrinted>
  <dcterms:created xsi:type="dcterms:W3CDTF">2026-06-12T08:06:00Z</dcterms:created>
  <dcterms:modified xsi:type="dcterms:W3CDTF">2026-06-12T08:11:00Z</dcterms:modified>
</cp:coreProperties>
</file>