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E3E" w14:textId="594DA97F" w:rsidR="004D5867" w:rsidRPr="004D5867" w:rsidRDefault="003F2DE1" w:rsidP="004D5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D5867" w:rsidRPr="004D5867">
        <w:rPr>
          <w:rFonts w:ascii="Times New Roman" w:hAnsi="Times New Roman" w:cs="Times New Roman"/>
        </w:rPr>
        <w:t>. sjednica Upravnog vijeća-izvadak iz zapisnika</w:t>
      </w:r>
    </w:p>
    <w:p w14:paraId="60B43227" w14:textId="120B45BA" w:rsidR="004D5867" w:rsidRPr="004D5867" w:rsidRDefault="004D5867" w:rsidP="004D5867">
      <w:p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Datum održavanja sjednice: </w:t>
      </w:r>
      <w:r w:rsidR="003F2DE1">
        <w:rPr>
          <w:rFonts w:ascii="Times New Roman" w:hAnsi="Times New Roman" w:cs="Times New Roman"/>
        </w:rPr>
        <w:t>26.05</w:t>
      </w:r>
      <w:r w:rsidRPr="004D5867">
        <w:rPr>
          <w:rFonts w:ascii="Times New Roman" w:hAnsi="Times New Roman" w:cs="Times New Roman"/>
        </w:rPr>
        <w:t>.2026. godine</w:t>
      </w:r>
    </w:p>
    <w:p w14:paraId="7BF4F601" w14:textId="41A2DDE3" w:rsidR="004D5867" w:rsidRPr="004D5867" w:rsidRDefault="004D5867" w:rsidP="004D58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Nazočni </w:t>
      </w:r>
      <w:r w:rsidR="007E10D2">
        <w:rPr>
          <w:rFonts w:ascii="Times New Roman" w:hAnsi="Times New Roman" w:cs="Times New Roman"/>
        </w:rPr>
        <w:t xml:space="preserve">(online) </w:t>
      </w:r>
      <w:r w:rsidRPr="004D5867">
        <w:rPr>
          <w:rFonts w:ascii="Times New Roman" w:hAnsi="Times New Roman" w:cs="Times New Roman"/>
        </w:rPr>
        <w:t xml:space="preserve">članovi Upravnog vijeća: Izv.prof.dr.sc. Daniela Širinić – predsjednica, Zoran Maravić, dr.med.spec. – član, Dr.sc. Snježana Ivčić  – član, Franka Luetić, mag.med.techn. – član te osim članova Upravnog vijeća sjednici nazočne: Draženka Ezgeta Karačić, dr.med.spec. – ravnateljica, Mirjana Crnković, dipl.oec., </w:t>
      </w:r>
      <w:r w:rsidR="007E10D2">
        <w:rPr>
          <w:rFonts w:ascii="Times New Roman" w:hAnsi="Times New Roman" w:cs="Times New Roman"/>
        </w:rPr>
        <w:t xml:space="preserve">Marina Švaganović, mag.oec., </w:t>
      </w:r>
      <w:r w:rsidRPr="004D5867"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3FEFA87E" w14:textId="77777777" w:rsidR="00F4430E" w:rsidRPr="004D5867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1E9A57" w14:textId="29C676F2" w:rsidR="00710F3A" w:rsidRPr="007E10D2" w:rsidRDefault="007E10D2" w:rsidP="007E10D2">
      <w:pPr>
        <w:tabs>
          <w:tab w:val="left" w:pos="19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14:paraId="68F8F03B" w14:textId="0DC35250" w:rsidR="006B6761" w:rsidRPr="004D5867" w:rsidRDefault="004D5867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ZAKLJUČCI</w:t>
      </w:r>
    </w:p>
    <w:p w14:paraId="3124EEFC" w14:textId="77777777" w:rsidR="006B6761" w:rsidRPr="004D5867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5867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47C19DDF" w:rsidR="006B6761" w:rsidRDefault="007E10D2" w:rsidP="007E10D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ab/>
      </w:r>
    </w:p>
    <w:p w14:paraId="3C9509C8" w14:textId="4B3BAA26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Usvaja se zapisnik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 s 10. sjednice Upravnog vijeća;</w:t>
      </w:r>
    </w:p>
    <w:p w14:paraId="3CA50C08" w14:textId="68EAAEF6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Usvaja se financijsko izvješće</w:t>
      </w:r>
      <w:r w:rsidRPr="003F2DE1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za razdoblje od 01.01.2026. – 30.04.2026. godine;</w:t>
      </w:r>
    </w:p>
    <w:p w14:paraId="22CB6899" w14:textId="40BA3658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>Donosi se</w:t>
      </w:r>
      <w:r w:rsidRPr="003F2DE1">
        <w:rPr>
          <w:rFonts w:ascii="Times New Roman" w:eastAsia="Calibri" w:hAnsi="Times New Roman" w:cs="Times New Roman"/>
          <w:color w:val="000000"/>
          <w:lang w:eastAsia="ar-SA"/>
        </w:rPr>
        <w:t xml:space="preserve"> Odluk</w:t>
      </w:r>
      <w:r>
        <w:rPr>
          <w:rFonts w:ascii="Times New Roman" w:eastAsia="Calibri" w:hAnsi="Times New Roman" w:cs="Times New Roman"/>
          <w:color w:val="000000"/>
          <w:lang w:eastAsia="ar-SA"/>
        </w:rPr>
        <w:t>a</w:t>
      </w:r>
      <w:r w:rsidRPr="003F2DE1">
        <w:rPr>
          <w:rFonts w:ascii="Times New Roman" w:eastAsia="Calibri" w:hAnsi="Times New Roman" w:cs="Times New Roman"/>
          <w:color w:val="000000"/>
          <w:lang w:eastAsia="ar-SA"/>
        </w:rPr>
        <w:t xml:space="preserve"> o raspodjeli rezultata za 2025. godinu;</w:t>
      </w:r>
    </w:p>
    <w:p w14:paraId="70787951" w14:textId="1FEB02D5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bookmarkStart w:id="0" w:name="Bookmark1"/>
      <w:r>
        <w:rPr>
          <w:rFonts w:ascii="Times New Roman" w:eastAsia="Calibri" w:hAnsi="Times New Roman" w:cs="Times New Roman"/>
          <w:color w:val="000000"/>
          <w:lang w:eastAsia="ar-SA"/>
        </w:rPr>
        <w:t>Donosi se Odluka</w:t>
      </w:r>
      <w:r w:rsidRPr="003F2DE1">
        <w:rPr>
          <w:rFonts w:ascii="Times New Roman" w:eastAsia="Calibri" w:hAnsi="Times New Roman" w:cs="Times New Roman"/>
          <w:color w:val="000000"/>
          <w:lang w:eastAsia="ar-SA"/>
        </w:rPr>
        <w:t xml:space="preserve"> o</w:t>
      </w:r>
      <w:bookmarkEnd w:id="0"/>
      <w:r w:rsidRPr="003F2DE1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ar-SA"/>
        </w:rPr>
        <w:t>usvajanju IV. Izmjena i dopuna</w:t>
      </w:r>
      <w:r w:rsidRPr="003F2DE1">
        <w:rPr>
          <w:rFonts w:ascii="Times New Roman" w:eastAsia="Calibri" w:hAnsi="Times New Roman" w:cs="Times New Roman"/>
          <w:color w:val="000000"/>
          <w:lang w:eastAsia="ar-SA"/>
        </w:rPr>
        <w:t xml:space="preserve"> Plana nabave za 2026. godinu;</w:t>
      </w:r>
    </w:p>
    <w:p w14:paraId="58D2FA0E" w14:textId="2B2AC63B" w:rsidR="003F2DE1" w:rsidRPr="003F2DE1" w:rsidRDefault="003F2DE1" w:rsidP="003F2DE1">
      <w:pPr>
        <w:numPr>
          <w:ilvl w:val="0"/>
          <w:numId w:val="1"/>
        </w:num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 Odluka</w:t>
      </w:r>
      <w:r w:rsidRPr="003F2DE1">
        <w:rPr>
          <w:rFonts w:ascii="Times New Roman" w:eastAsia="Times New Roman" w:hAnsi="Times New Roman" w:cs="Times New Roman"/>
          <w:lang w:eastAsia="ar-SA"/>
        </w:rPr>
        <w:t xml:space="preserve"> o</w:t>
      </w:r>
      <w:r w:rsidRPr="003F2DE1">
        <w:rPr>
          <w:rFonts w:ascii="Times New Roman" w:eastAsia="Calibri" w:hAnsi="Times New Roman" w:cs="Times New Roman"/>
        </w:rPr>
        <w:t xml:space="preserve"> </w:t>
      </w:r>
      <w:r w:rsidRPr="003F2DE1">
        <w:rPr>
          <w:rFonts w:ascii="Times New Roman" w:eastAsia="Times New Roman" w:hAnsi="Times New Roman" w:cs="Times New Roman"/>
        </w:rPr>
        <w:t>usvajanju Izmjena i dopuna Cjenika usluga Doma zdravlja Zagreb – Zapad u djelatnosti dentalne zdravstvene zaštite;</w:t>
      </w:r>
    </w:p>
    <w:p w14:paraId="30CFDF00" w14:textId="326070D8" w:rsidR="003F2DE1" w:rsidRPr="003F2DE1" w:rsidRDefault="003F2DE1" w:rsidP="003F2DE1">
      <w:pPr>
        <w:numPr>
          <w:ilvl w:val="0"/>
          <w:numId w:val="1"/>
        </w:num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 Odluka</w:t>
      </w:r>
      <w:r w:rsidRPr="003F2DE1">
        <w:rPr>
          <w:rFonts w:ascii="Times New Roman" w:eastAsia="Times New Roman" w:hAnsi="Times New Roman" w:cs="Times New Roman"/>
          <w:lang w:eastAsia="ar-SA"/>
        </w:rPr>
        <w:t xml:space="preserve"> o zahtjevu</w:t>
      </w:r>
      <w:r w:rsidRPr="003F2DE1">
        <w:rPr>
          <w:rFonts w:ascii="Times New Roman" w:eastAsia="Calibri" w:hAnsi="Times New Roman" w:cs="Times New Roman"/>
        </w:rPr>
        <w:t xml:space="preserve"> </w:t>
      </w:r>
      <w:r w:rsidRPr="003F2DE1">
        <w:rPr>
          <w:rFonts w:ascii="Times New Roman" w:eastAsia="Times New Roman" w:hAnsi="Times New Roman" w:cs="Times New Roman"/>
          <w:lang w:eastAsia="ar-SA"/>
        </w:rPr>
        <w:t>za zakup poslovnog prostora ordinacije obiteljske medicine Doma zdravlja</w:t>
      </w:r>
      <w:r w:rsidRPr="003F2DE1">
        <w:rPr>
          <w:rFonts w:ascii="Times New Roman" w:eastAsia="Calibri" w:hAnsi="Times New Roman" w:cs="Times New Roman"/>
        </w:rPr>
        <w:t>;</w:t>
      </w:r>
    </w:p>
    <w:p w14:paraId="31AADCC4" w14:textId="300AC919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Donosi se Odluka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 o potrebi zapošljavanja:</w:t>
      </w:r>
    </w:p>
    <w:p w14:paraId="02E415E9" w14:textId="34FC40E4" w:rsidR="003F2DE1" w:rsidRPr="004D4B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doktor/ica medicine, na neodređeno vrijeme, na lokaciji 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>Nova cesta 85a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sa zdravstvenom radnicom;</w:t>
      </w:r>
    </w:p>
    <w:p w14:paraId="4C522D84" w14:textId="44C5A3A6" w:rsidR="004D4BE1" w:rsidRPr="003F2DE1" w:rsidRDefault="004D4BE1" w:rsidP="004D4B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eastAsia="ar-SA"/>
        </w:rPr>
      </w:pPr>
      <w:r w:rsidRPr="004D4B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doktor/ica medicine i medicinska sestra/tehničar, na neodređeno vrijeme, na lokaciji  Baštijanova 52, Zagreb, zbog odlaska u mirovinu </w:t>
      </w:r>
      <w:r>
        <w:rPr>
          <w:rFonts w:ascii="Times New Roman" w:eastAsia="Calibri" w:hAnsi="Times New Roman" w:cs="Times New Roman"/>
          <w:iCs/>
          <w:color w:val="000000"/>
          <w:lang w:eastAsia="ar-SA"/>
        </w:rPr>
        <w:t>zakupca</w:t>
      </w:r>
      <w:r w:rsidRPr="004D4B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i prestanka obavljanja privatne prakse u ordinaciji te vraćanja tima u sustav Doma zdravlja</w:t>
      </w:r>
      <w:r>
        <w:rPr>
          <w:rFonts w:ascii="Times New Roman" w:eastAsia="Calibri" w:hAnsi="Times New Roman" w:cs="Times New Roman"/>
          <w:iCs/>
          <w:color w:val="000000"/>
          <w:lang w:eastAsia="ar-SA"/>
        </w:rPr>
        <w:t>;</w:t>
      </w:r>
    </w:p>
    <w:p w14:paraId="032942CC" w14:textId="3CB8F7B3" w:rsidR="003F2DE1" w:rsidRPr="003F2D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patronažna medicinska sestra/tehničar, na neodređeno vrijeme, na lokaciji 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>Nova cesta 85a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 radnicom koja odlazi u mirovinu;</w:t>
      </w:r>
    </w:p>
    <w:p w14:paraId="60F43399" w14:textId="6A642043" w:rsidR="003F2DE1" w:rsidRPr="003F2D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medicinska sestra/tehničar, na neodređeno vrijeme, na lokaciji 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>Srednjaci 13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 radnicom koja odlazi u mirovinu;</w:t>
      </w:r>
    </w:p>
    <w:p w14:paraId="136C5ADC" w14:textId="4BCCB2C4" w:rsidR="003F2DE1" w:rsidRPr="003F2D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medicinska sestra/tehničar, na neodređeno vrijeme, na lokaciji 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>R. Bićanića 3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 radnicom koja odlazi u mirovinu;</w:t>
      </w:r>
    </w:p>
    <w:p w14:paraId="3EE6536F" w14:textId="07CF0B5B" w:rsidR="003F2DE1" w:rsidRPr="003F2D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medicinska sestra/tehničar, na neodređeno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R. Bićanića 3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sa zdravstvenom radnicom;</w:t>
      </w:r>
    </w:p>
    <w:p w14:paraId="251B94EE" w14:textId="04C01239" w:rsidR="003F2DE1" w:rsidRPr="003F2DE1" w:rsidRDefault="003F2DE1" w:rsidP="003F2D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medicinska sestra/tehničar, na neodređeno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Vrabečak 4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sporazumnog raskida radnog odnosa sa zdravstvenom radnicom;</w:t>
      </w:r>
    </w:p>
    <w:p w14:paraId="2E2D2C81" w14:textId="1024BB81" w:rsidR="003F2DE1" w:rsidRPr="003F2DE1" w:rsidRDefault="003F2DE1" w:rsidP="003F2DE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doktor/ica medicine, specijalist pedijatrije, na 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M.I. Vlačića 2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dugotrajnog bolovanja i nastavno rodiljnog dopusta zdravstvene radnice;</w:t>
      </w:r>
    </w:p>
    <w:p w14:paraId="161113A1" w14:textId="4BC3E815" w:rsidR="003F2DE1" w:rsidRPr="003F2DE1" w:rsidRDefault="003F2DE1" w:rsidP="003F2DE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doktor/ica medicine, na 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D. Golika 34a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zamjene za vrijeme specijalističkog usavršavanja iz obiteljske medicine zdravstvene radnice;</w:t>
      </w:r>
    </w:p>
    <w:p w14:paraId="282AB4E6" w14:textId="6A7BA42B" w:rsidR="003F2DE1" w:rsidRPr="003F2DE1" w:rsidRDefault="003F2DE1" w:rsidP="003F2DE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medicinska sestra/tehničar, na 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Anina 96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dugotrajnog bolovanja i nastavno rodiljnog dopusta zdravstvene radnice;</w:t>
      </w:r>
    </w:p>
    <w:p w14:paraId="096A91E2" w14:textId="1A7BD44D" w:rsidR="003F2DE1" w:rsidRPr="003F2DE1" w:rsidRDefault="003F2DE1" w:rsidP="003F2DE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medicinska sestra/tehničar, na određeno vrijeme, na lokaciji</w:t>
      </w:r>
      <w:r w:rsidRPr="003F2DE1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 Prilaz baruna Filipovića 11, privremeno G. Ninskog 3</w:t>
      </w:r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, Zagreb, zbog dugotrajnog bolovanja zdravstvene radnice;</w:t>
      </w:r>
    </w:p>
    <w:p w14:paraId="586B32AA" w14:textId="76F50C17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Donosi se Odluka</w:t>
      </w:r>
      <w:r w:rsidRPr="003F2DE1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o usvajanju Izvješća o statusu provedbe obnove nakon potresa;</w:t>
      </w:r>
    </w:p>
    <w:p w14:paraId="23837A01" w14:textId="7617FA78" w:rsidR="003F2DE1" w:rsidRPr="004D4B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Donosi se Odluka</w:t>
      </w:r>
      <w:r w:rsidRPr="003F2DE1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o </w:t>
      </w:r>
      <w:r w:rsidRPr="003F2DE1">
        <w:rPr>
          <w:rFonts w:ascii="Times New Roman" w:eastAsia="Calibri" w:hAnsi="Times New Roman" w:cs="Times New Roman"/>
          <w:color w:val="000000"/>
          <w:lang w:eastAsia="ar-SA"/>
        </w:rPr>
        <w:t>raskidu Ugovora o zakupu poslovnog prostora ordinacije obiteljske medicine;</w:t>
      </w:r>
      <w:r w:rsidRPr="003F2DE1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</w:p>
    <w:p w14:paraId="10F0C1A9" w14:textId="6F454CFC" w:rsidR="004D4BE1" w:rsidRPr="004D4BE1" w:rsidRDefault="004D4BE1" w:rsidP="004D4BE1">
      <w:pPr>
        <w:pStyle w:val="Odlomakpopisa"/>
        <w:numPr>
          <w:ilvl w:val="0"/>
          <w:numId w:val="1"/>
        </w:numPr>
        <w:tabs>
          <w:tab w:val="clear" w:pos="0"/>
          <w:tab w:val="num" w:pos="-218"/>
        </w:tabs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Donosi se odluka</w:t>
      </w:r>
      <w:bookmarkStart w:id="1" w:name="_GoBack"/>
      <w:bookmarkEnd w:id="1"/>
      <w:r w:rsidRPr="004D4BE1">
        <w:rPr>
          <w:rFonts w:ascii="Times New Roman" w:eastAsia="Times New Roman" w:hAnsi="Times New Roman" w:cs="Times New Roman"/>
          <w:color w:val="000000"/>
          <w:lang w:eastAsia="ar-SA"/>
        </w:rPr>
        <w:t xml:space="preserve"> o imenovanju članova i zamjenika članova Etičkog povjerenstva Doma zdravlja Zagreb – Zapad</w:t>
      </w:r>
      <w:r>
        <w:rPr>
          <w:rFonts w:ascii="Times New Roman" w:eastAsia="Times New Roman" w:hAnsi="Times New Roman" w:cs="Times New Roman"/>
          <w:color w:val="000000"/>
          <w:lang w:eastAsia="ar-SA"/>
        </w:rPr>
        <w:t>;</w:t>
      </w:r>
    </w:p>
    <w:p w14:paraId="05EC2E77" w14:textId="77777777" w:rsidR="003F2DE1" w:rsidRPr="003F2DE1" w:rsidRDefault="003F2DE1" w:rsidP="003F2DE1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bookmarkStart w:id="2" w:name="Bookmark2"/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>Razno</w:t>
      </w:r>
      <w:bookmarkEnd w:id="2"/>
      <w:r w:rsidRPr="003F2DE1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</w:p>
    <w:p w14:paraId="69D24216" w14:textId="77777777" w:rsidR="007E10D2" w:rsidRPr="004D5867" w:rsidRDefault="007E10D2" w:rsidP="00792187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502BFF" w14:textId="59B87C55" w:rsidR="00F4430E" w:rsidRPr="00792187" w:rsidRDefault="00F4430E" w:rsidP="007921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F7195" w14:textId="77777777" w:rsidR="006B6761" w:rsidRPr="004D5867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3" w:name="_Hlk90618632"/>
      <w:r w:rsidRPr="004D5867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4D5867">
        <w:rPr>
          <w:rFonts w:ascii="Times New Roman" w:eastAsia="Times New Roman" w:hAnsi="Times New Roman" w:cs="Times New Roman"/>
          <w:lang w:eastAsia="ar-SA"/>
        </w:rPr>
        <w:t>CA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054DE843" w:rsidR="00767E1E" w:rsidRPr="004D5867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="004D5867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D5867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7B0D540A" w:rsidR="00A135A3" w:rsidRPr="004D5867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4" w:name="_Hlk148699879"/>
      <w:bookmarkStart w:id="5" w:name="_Hlk99010543"/>
      <w:r w:rsidRPr="004D5867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E80528" w:rsidRPr="004D5867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4"/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>sc. Daniela Širinić</w:t>
      </w:r>
      <w:bookmarkEnd w:id="3"/>
      <w:bookmarkEnd w:id="5"/>
    </w:p>
    <w:sectPr w:rsidR="00A135A3" w:rsidRPr="004D5867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9A17" w14:textId="77777777" w:rsidR="00F0152D" w:rsidRDefault="00F0152D" w:rsidP="000D45D4">
      <w:pPr>
        <w:spacing w:after="0" w:line="240" w:lineRule="auto"/>
      </w:pPr>
      <w:r>
        <w:separator/>
      </w:r>
    </w:p>
  </w:endnote>
  <w:endnote w:type="continuationSeparator" w:id="0">
    <w:p w14:paraId="1B88D2AE" w14:textId="77777777" w:rsidR="00F0152D" w:rsidRDefault="00F0152D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D31E" w14:textId="77777777" w:rsidR="00F0152D" w:rsidRDefault="00F0152D" w:rsidP="000D45D4">
      <w:pPr>
        <w:spacing w:after="0" w:line="240" w:lineRule="auto"/>
      </w:pPr>
      <w:r>
        <w:separator/>
      </w:r>
    </w:p>
  </w:footnote>
  <w:footnote w:type="continuationSeparator" w:id="0">
    <w:p w14:paraId="570C5F96" w14:textId="77777777" w:rsidR="00F0152D" w:rsidRDefault="00F0152D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3" w15:restartNumberingAfterBreak="0">
    <w:nsid w:val="33F755A2"/>
    <w:multiLevelType w:val="multilevel"/>
    <w:tmpl w:val="E4BA690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1BBC"/>
    <w:rsid w:val="002947CC"/>
    <w:rsid w:val="0029527D"/>
    <w:rsid w:val="00295592"/>
    <w:rsid w:val="00297C72"/>
    <w:rsid w:val="002A177B"/>
    <w:rsid w:val="002A1B92"/>
    <w:rsid w:val="002A5A2C"/>
    <w:rsid w:val="002A60AC"/>
    <w:rsid w:val="002A730D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2A54"/>
    <w:rsid w:val="003E3442"/>
    <w:rsid w:val="003E4549"/>
    <w:rsid w:val="003E4B09"/>
    <w:rsid w:val="003E65B9"/>
    <w:rsid w:val="003F00A6"/>
    <w:rsid w:val="003F288F"/>
    <w:rsid w:val="003F2DE1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4BE1"/>
    <w:rsid w:val="004D5867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187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10D2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2EF2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0D59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5E19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E66F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1B53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152D"/>
    <w:rsid w:val="00F021BE"/>
    <w:rsid w:val="00F2456D"/>
    <w:rsid w:val="00F324F0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  <w:style w:type="paragraph" w:customStyle="1" w:styleId="Odlomakpopisa1">
    <w:name w:val="Odlomak popisa1"/>
    <w:basedOn w:val="Normal"/>
    <w:rsid w:val="007E10D2"/>
    <w:pPr>
      <w:suppressAutoHyphens/>
      <w:spacing w:after="0" w:line="100" w:lineRule="atLeast"/>
      <w:ind w:left="72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7232-61AB-4933-901A-A6F09AD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5</cp:revision>
  <cp:lastPrinted>2026-02-25T16:28:00Z</cp:lastPrinted>
  <dcterms:created xsi:type="dcterms:W3CDTF">2026-06-19T08:24:00Z</dcterms:created>
  <dcterms:modified xsi:type="dcterms:W3CDTF">2026-06-19T12:34:00Z</dcterms:modified>
</cp:coreProperties>
</file>