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9BE3E" w14:textId="4AC1F408" w:rsidR="004D5867" w:rsidRPr="004D5867" w:rsidRDefault="003F2DE1" w:rsidP="004D58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F2C7A">
        <w:rPr>
          <w:rFonts w:ascii="Times New Roman" w:hAnsi="Times New Roman" w:cs="Times New Roman"/>
        </w:rPr>
        <w:t>2</w:t>
      </w:r>
      <w:r w:rsidR="004D5867" w:rsidRPr="004D5867">
        <w:rPr>
          <w:rFonts w:ascii="Times New Roman" w:hAnsi="Times New Roman" w:cs="Times New Roman"/>
        </w:rPr>
        <w:t>. sjednica Upravnog vijeća-izvadak iz zapisnika</w:t>
      </w:r>
    </w:p>
    <w:p w14:paraId="60B43227" w14:textId="2828DE1D" w:rsidR="004D5867" w:rsidRPr="004D5867" w:rsidRDefault="004D5867" w:rsidP="004D5867">
      <w:pPr>
        <w:spacing w:after="0"/>
        <w:rPr>
          <w:rFonts w:ascii="Times New Roman" w:hAnsi="Times New Roman" w:cs="Times New Roman"/>
        </w:rPr>
      </w:pPr>
      <w:r w:rsidRPr="004D5867">
        <w:rPr>
          <w:rFonts w:ascii="Times New Roman" w:hAnsi="Times New Roman" w:cs="Times New Roman"/>
        </w:rPr>
        <w:t xml:space="preserve">Datum održavanja sjednice: </w:t>
      </w:r>
      <w:r w:rsidR="002A0468">
        <w:rPr>
          <w:rFonts w:ascii="Times New Roman" w:hAnsi="Times New Roman" w:cs="Times New Roman"/>
        </w:rPr>
        <w:t>11.06</w:t>
      </w:r>
      <w:r w:rsidRPr="004D5867">
        <w:rPr>
          <w:rFonts w:ascii="Times New Roman" w:hAnsi="Times New Roman" w:cs="Times New Roman"/>
        </w:rPr>
        <w:t>.2026. godine</w:t>
      </w:r>
    </w:p>
    <w:p w14:paraId="7BF4F601" w14:textId="46D000C7" w:rsidR="004D5867" w:rsidRPr="004D5867" w:rsidRDefault="004D5867" w:rsidP="004D586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D5867">
        <w:rPr>
          <w:rFonts w:ascii="Times New Roman" w:hAnsi="Times New Roman" w:cs="Times New Roman"/>
        </w:rPr>
        <w:t xml:space="preserve">Nazočni </w:t>
      </w:r>
      <w:r w:rsidR="007E10D2">
        <w:rPr>
          <w:rFonts w:ascii="Times New Roman" w:hAnsi="Times New Roman" w:cs="Times New Roman"/>
        </w:rPr>
        <w:t xml:space="preserve">(online) </w:t>
      </w:r>
      <w:r w:rsidRPr="004D5867">
        <w:rPr>
          <w:rFonts w:ascii="Times New Roman" w:hAnsi="Times New Roman" w:cs="Times New Roman"/>
        </w:rPr>
        <w:t xml:space="preserve">članovi Upravnog vijeća: Izv.prof.dr.sc. Daniela Širinić – predsjednica, Zoran Maravić, dr.med.spec. – član, Dr.sc. Snježana Ivčić  – član, Franka Luetić, mag.med.techn. – član </w:t>
      </w:r>
      <w:bookmarkStart w:id="0" w:name="_GoBack"/>
      <w:bookmarkEnd w:id="0"/>
    </w:p>
    <w:p w14:paraId="3FEFA87E" w14:textId="77777777" w:rsidR="00F4430E" w:rsidRPr="004D5867" w:rsidRDefault="00F4430E" w:rsidP="00374A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E1E9A57" w14:textId="29C676F2" w:rsidR="00710F3A" w:rsidRPr="007E10D2" w:rsidRDefault="007E10D2" w:rsidP="007E10D2">
      <w:pPr>
        <w:tabs>
          <w:tab w:val="left" w:pos="19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</w:p>
    <w:p w14:paraId="68F8F03B" w14:textId="0DC35250" w:rsidR="006B6761" w:rsidRPr="004D5867" w:rsidRDefault="004D5867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D5867">
        <w:rPr>
          <w:rFonts w:ascii="Times New Roman" w:eastAsia="Times New Roman" w:hAnsi="Times New Roman" w:cs="Times New Roman"/>
          <w:lang w:eastAsia="ar-SA"/>
        </w:rPr>
        <w:t>ZAKLJUČCI</w:t>
      </w:r>
    </w:p>
    <w:p w14:paraId="3124EEFC" w14:textId="77777777" w:rsidR="006B6761" w:rsidRPr="004D5867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4D5867">
        <w:rPr>
          <w:rFonts w:ascii="Times New Roman" w:eastAsia="Times New Roman" w:hAnsi="Times New Roman" w:cs="Times New Roman"/>
          <w:b/>
          <w:bCs/>
          <w:lang w:eastAsia="ar-SA"/>
        </w:rPr>
        <w:t>D  n  e  v  n  i       r  e  d :</w:t>
      </w:r>
    </w:p>
    <w:p w14:paraId="70F1146F" w14:textId="47C19DDF" w:rsidR="006B6761" w:rsidRDefault="007E10D2" w:rsidP="007E10D2">
      <w:pPr>
        <w:tabs>
          <w:tab w:val="left" w:pos="60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ab/>
      </w:r>
    </w:p>
    <w:p w14:paraId="750EBC50" w14:textId="45C85F47" w:rsidR="002A0468" w:rsidRPr="002A0468" w:rsidRDefault="002A0468" w:rsidP="002A0468">
      <w:pPr>
        <w:numPr>
          <w:ilvl w:val="0"/>
          <w:numId w:val="4"/>
        </w:numPr>
        <w:tabs>
          <w:tab w:val="left" w:pos="60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Donosi se Odluka</w:t>
      </w:r>
      <w:r w:rsidRPr="002A0468">
        <w:rPr>
          <w:rFonts w:ascii="Times New Roman" w:eastAsia="Times New Roman" w:hAnsi="Times New Roman" w:cs="Times New Roman"/>
          <w:color w:val="000000"/>
          <w:lang w:eastAsia="ar-SA"/>
        </w:rPr>
        <w:t xml:space="preserve"> o usvajanju V. Izmjena i dopuna Plana nabave za 2026. godinu.</w:t>
      </w:r>
    </w:p>
    <w:p w14:paraId="69D24216" w14:textId="77777777" w:rsidR="007E10D2" w:rsidRPr="004D5867" w:rsidRDefault="007E10D2" w:rsidP="00792187">
      <w:pPr>
        <w:tabs>
          <w:tab w:val="left" w:pos="60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2C502BFF" w14:textId="59B87C55" w:rsidR="00F4430E" w:rsidRPr="00792187" w:rsidRDefault="00F4430E" w:rsidP="007921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97F7195" w14:textId="77777777" w:rsidR="006B6761" w:rsidRPr="004D5867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lang w:eastAsia="ar-SA"/>
        </w:rPr>
      </w:pPr>
      <w:bookmarkStart w:id="1" w:name="_Hlk90618632"/>
      <w:r w:rsidRPr="004D5867">
        <w:rPr>
          <w:rFonts w:ascii="Times New Roman" w:eastAsia="Times New Roman" w:hAnsi="Times New Roman" w:cs="Times New Roman"/>
          <w:lang w:eastAsia="ar-SA"/>
        </w:rPr>
        <w:t>PREDSJEDNI</w:t>
      </w:r>
      <w:r w:rsidR="00A135A3" w:rsidRPr="004D5867">
        <w:rPr>
          <w:rFonts w:ascii="Times New Roman" w:eastAsia="Times New Roman" w:hAnsi="Times New Roman" w:cs="Times New Roman"/>
          <w:lang w:eastAsia="ar-SA"/>
        </w:rPr>
        <w:t>CA</w:t>
      </w:r>
      <w:r w:rsidRPr="004D5867">
        <w:rPr>
          <w:rFonts w:ascii="Times New Roman" w:eastAsia="Times New Roman" w:hAnsi="Times New Roman" w:cs="Times New Roman"/>
          <w:lang w:eastAsia="ar-SA"/>
        </w:rPr>
        <w:t xml:space="preserve"> UPRAVNOG VIJEĆA</w:t>
      </w:r>
    </w:p>
    <w:p w14:paraId="293552F2" w14:textId="054DE843" w:rsidR="00767E1E" w:rsidRPr="004D5867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Pr="004D5867">
        <w:rPr>
          <w:rFonts w:ascii="Times New Roman" w:eastAsia="Times New Roman" w:hAnsi="Times New Roman" w:cs="Times New Roman"/>
          <w:lang w:eastAsia="ar-SA"/>
        </w:rPr>
        <w:tab/>
      </w:r>
      <w:r w:rsidR="004D5867">
        <w:rPr>
          <w:rFonts w:ascii="Times New Roman" w:eastAsia="Times New Roman" w:hAnsi="Times New Roman" w:cs="Times New Roman"/>
          <w:lang w:eastAsia="ar-SA"/>
        </w:rPr>
        <w:t xml:space="preserve">      </w:t>
      </w:r>
      <w:r w:rsidRPr="004D5867">
        <w:rPr>
          <w:rFonts w:ascii="Times New Roman" w:eastAsia="Times New Roman" w:hAnsi="Times New Roman" w:cs="Times New Roman"/>
          <w:lang w:eastAsia="ar-SA"/>
        </w:rPr>
        <w:t>DOMA ZDRAVLJA ZAGREB – ZAPAD</w:t>
      </w:r>
    </w:p>
    <w:p w14:paraId="7DBBE474" w14:textId="7B0D540A" w:rsidR="00A135A3" w:rsidRPr="004D5867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lang w:eastAsia="ar-SA"/>
        </w:rPr>
      </w:pPr>
      <w:bookmarkStart w:id="2" w:name="_Hlk148699879"/>
      <w:bookmarkStart w:id="3" w:name="_Hlk99010543"/>
      <w:r w:rsidRPr="004D5867">
        <w:rPr>
          <w:rFonts w:ascii="Times New Roman" w:eastAsia="Times New Roman" w:hAnsi="Times New Roman" w:cs="Times New Roman"/>
          <w:b/>
          <w:lang w:eastAsia="ar-SA"/>
        </w:rPr>
        <w:t xml:space="preserve">    </w:t>
      </w:r>
      <w:r w:rsidR="00E80528" w:rsidRPr="004D5867">
        <w:rPr>
          <w:rFonts w:ascii="Times New Roman" w:eastAsia="Times New Roman" w:hAnsi="Times New Roman" w:cs="Times New Roman"/>
          <w:b/>
          <w:lang w:eastAsia="ar-SA"/>
        </w:rPr>
        <w:t xml:space="preserve">         </w:t>
      </w:r>
      <w:r w:rsidR="0001644C" w:rsidRPr="004D5867">
        <w:rPr>
          <w:rFonts w:ascii="Times New Roman" w:eastAsia="Times New Roman" w:hAnsi="Times New Roman" w:cs="Times New Roman"/>
          <w:b/>
          <w:lang w:eastAsia="ar-SA"/>
        </w:rPr>
        <w:t>Izv.prof.</w:t>
      </w:r>
      <w:bookmarkEnd w:id="2"/>
      <w:r w:rsidR="0001644C" w:rsidRPr="004D5867">
        <w:rPr>
          <w:rFonts w:ascii="Times New Roman" w:eastAsia="Times New Roman" w:hAnsi="Times New Roman" w:cs="Times New Roman"/>
          <w:b/>
          <w:lang w:eastAsia="ar-SA"/>
        </w:rPr>
        <w:t>dr.</w:t>
      </w:r>
      <w:r w:rsidR="00A135A3" w:rsidRPr="004D5867">
        <w:rPr>
          <w:rFonts w:ascii="Times New Roman" w:eastAsia="Times New Roman" w:hAnsi="Times New Roman" w:cs="Times New Roman"/>
          <w:b/>
          <w:lang w:eastAsia="ar-SA"/>
        </w:rPr>
        <w:t>sc. Daniela Širinić</w:t>
      </w:r>
      <w:bookmarkEnd w:id="1"/>
      <w:bookmarkEnd w:id="3"/>
    </w:p>
    <w:sectPr w:rsidR="00A135A3" w:rsidRPr="004D5867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AAAB1" w14:textId="77777777" w:rsidR="00F32F59" w:rsidRDefault="00F32F59" w:rsidP="000D45D4">
      <w:pPr>
        <w:spacing w:after="0" w:line="240" w:lineRule="auto"/>
      </w:pPr>
      <w:r>
        <w:separator/>
      </w:r>
    </w:p>
  </w:endnote>
  <w:endnote w:type="continuationSeparator" w:id="0">
    <w:p w14:paraId="324F9F3C" w14:textId="77777777" w:rsidR="00F32F59" w:rsidRDefault="00F32F59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1F2B1" w14:textId="77777777" w:rsidR="00F32F59" w:rsidRDefault="00F32F59" w:rsidP="000D45D4">
      <w:pPr>
        <w:spacing w:after="0" w:line="240" w:lineRule="auto"/>
      </w:pPr>
      <w:r>
        <w:separator/>
      </w:r>
    </w:p>
  </w:footnote>
  <w:footnote w:type="continuationSeparator" w:id="0">
    <w:p w14:paraId="161386A6" w14:textId="77777777" w:rsidR="00F32F59" w:rsidRDefault="00F32F59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hanging="180"/>
      </w:pPr>
    </w:lvl>
  </w:abstractNum>
  <w:abstractNum w:abstractNumId="3" w15:restartNumberingAfterBreak="0">
    <w:nsid w:val="33F755A2"/>
    <w:multiLevelType w:val="multilevel"/>
    <w:tmpl w:val="E4BA6902"/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hanging="180"/>
      </w:pPr>
    </w:lvl>
  </w:abstractNum>
  <w:abstractNum w:abstractNumId="4" w15:restartNumberingAfterBreak="0">
    <w:nsid w:val="7ED91365"/>
    <w:multiLevelType w:val="hybridMultilevel"/>
    <w:tmpl w:val="D98C7E20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B4"/>
    <w:rsid w:val="0000354C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239A5"/>
    <w:rsid w:val="000343E4"/>
    <w:rsid w:val="00044F9D"/>
    <w:rsid w:val="000518FB"/>
    <w:rsid w:val="0005573B"/>
    <w:rsid w:val="00055B96"/>
    <w:rsid w:val="00056BAC"/>
    <w:rsid w:val="00065E4F"/>
    <w:rsid w:val="00066B2B"/>
    <w:rsid w:val="00066E8E"/>
    <w:rsid w:val="000704F5"/>
    <w:rsid w:val="00075121"/>
    <w:rsid w:val="00077903"/>
    <w:rsid w:val="00081286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2259"/>
    <w:rsid w:val="000C377D"/>
    <w:rsid w:val="000C6026"/>
    <w:rsid w:val="000C629F"/>
    <w:rsid w:val="000C7A4E"/>
    <w:rsid w:val="000D2A9E"/>
    <w:rsid w:val="000D3262"/>
    <w:rsid w:val="000D45D4"/>
    <w:rsid w:val="000D5590"/>
    <w:rsid w:val="000D7AA0"/>
    <w:rsid w:val="000E3443"/>
    <w:rsid w:val="000F0DEF"/>
    <w:rsid w:val="000F2479"/>
    <w:rsid w:val="00100EB4"/>
    <w:rsid w:val="0011067B"/>
    <w:rsid w:val="00117969"/>
    <w:rsid w:val="001204E6"/>
    <w:rsid w:val="00120DA5"/>
    <w:rsid w:val="00122408"/>
    <w:rsid w:val="00124AE1"/>
    <w:rsid w:val="00124D24"/>
    <w:rsid w:val="00125C2A"/>
    <w:rsid w:val="00126A96"/>
    <w:rsid w:val="001340E9"/>
    <w:rsid w:val="00134D9C"/>
    <w:rsid w:val="001367D7"/>
    <w:rsid w:val="00136A24"/>
    <w:rsid w:val="0014250B"/>
    <w:rsid w:val="001429EF"/>
    <w:rsid w:val="00143D60"/>
    <w:rsid w:val="00145E78"/>
    <w:rsid w:val="00150203"/>
    <w:rsid w:val="001558F9"/>
    <w:rsid w:val="001602C3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3F12"/>
    <w:rsid w:val="00234A31"/>
    <w:rsid w:val="00240F15"/>
    <w:rsid w:val="00240F7C"/>
    <w:rsid w:val="00242D19"/>
    <w:rsid w:val="00257866"/>
    <w:rsid w:val="00260D8F"/>
    <w:rsid w:val="0026167C"/>
    <w:rsid w:val="00264657"/>
    <w:rsid w:val="00283725"/>
    <w:rsid w:val="002837FA"/>
    <w:rsid w:val="00285614"/>
    <w:rsid w:val="002911B2"/>
    <w:rsid w:val="00291BBC"/>
    <w:rsid w:val="002947CC"/>
    <w:rsid w:val="0029527D"/>
    <w:rsid w:val="00295592"/>
    <w:rsid w:val="00297C72"/>
    <w:rsid w:val="002A0468"/>
    <w:rsid w:val="002A177B"/>
    <w:rsid w:val="002A1B92"/>
    <w:rsid w:val="002A5A2C"/>
    <w:rsid w:val="002A60AC"/>
    <w:rsid w:val="002A730D"/>
    <w:rsid w:val="002B2438"/>
    <w:rsid w:val="002B447E"/>
    <w:rsid w:val="002B4D8E"/>
    <w:rsid w:val="002C629C"/>
    <w:rsid w:val="002D13EB"/>
    <w:rsid w:val="002D2D81"/>
    <w:rsid w:val="002D4D7C"/>
    <w:rsid w:val="002D70CD"/>
    <w:rsid w:val="002D75E3"/>
    <w:rsid w:val="002D7A8E"/>
    <w:rsid w:val="002D7E65"/>
    <w:rsid w:val="002D7EB7"/>
    <w:rsid w:val="002E127C"/>
    <w:rsid w:val="002E56A1"/>
    <w:rsid w:val="002F39F6"/>
    <w:rsid w:val="002F49DF"/>
    <w:rsid w:val="002F7A3C"/>
    <w:rsid w:val="00301D76"/>
    <w:rsid w:val="003027FC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AE0"/>
    <w:rsid w:val="003415EC"/>
    <w:rsid w:val="00344FC3"/>
    <w:rsid w:val="00350DE1"/>
    <w:rsid w:val="0035256E"/>
    <w:rsid w:val="00353208"/>
    <w:rsid w:val="00353CC0"/>
    <w:rsid w:val="00355715"/>
    <w:rsid w:val="00357132"/>
    <w:rsid w:val="00364723"/>
    <w:rsid w:val="00373B49"/>
    <w:rsid w:val="00374AA6"/>
    <w:rsid w:val="0038242B"/>
    <w:rsid w:val="00384EE6"/>
    <w:rsid w:val="00384F69"/>
    <w:rsid w:val="00390D66"/>
    <w:rsid w:val="0039225D"/>
    <w:rsid w:val="003964C9"/>
    <w:rsid w:val="00397BFD"/>
    <w:rsid w:val="003A2360"/>
    <w:rsid w:val="003A4F3A"/>
    <w:rsid w:val="003A65B7"/>
    <w:rsid w:val="003B0628"/>
    <w:rsid w:val="003B4292"/>
    <w:rsid w:val="003B54E0"/>
    <w:rsid w:val="003B6FED"/>
    <w:rsid w:val="003C04AC"/>
    <w:rsid w:val="003C207C"/>
    <w:rsid w:val="003C45AA"/>
    <w:rsid w:val="003C6B3E"/>
    <w:rsid w:val="003D1DB3"/>
    <w:rsid w:val="003D359E"/>
    <w:rsid w:val="003D6FE9"/>
    <w:rsid w:val="003E2A54"/>
    <w:rsid w:val="003E3442"/>
    <w:rsid w:val="003E4549"/>
    <w:rsid w:val="003E4B09"/>
    <w:rsid w:val="003E65B9"/>
    <w:rsid w:val="003F00A6"/>
    <w:rsid w:val="003F288F"/>
    <w:rsid w:val="003F2DE1"/>
    <w:rsid w:val="003F67C1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166CD"/>
    <w:rsid w:val="004210E1"/>
    <w:rsid w:val="0042199A"/>
    <w:rsid w:val="004250F6"/>
    <w:rsid w:val="00426847"/>
    <w:rsid w:val="00434D22"/>
    <w:rsid w:val="0045203D"/>
    <w:rsid w:val="0045286C"/>
    <w:rsid w:val="00462B0A"/>
    <w:rsid w:val="0046302B"/>
    <w:rsid w:val="00464902"/>
    <w:rsid w:val="00465AE3"/>
    <w:rsid w:val="00471CB0"/>
    <w:rsid w:val="00475576"/>
    <w:rsid w:val="0047622A"/>
    <w:rsid w:val="00480247"/>
    <w:rsid w:val="0048377E"/>
    <w:rsid w:val="0048500E"/>
    <w:rsid w:val="00486F32"/>
    <w:rsid w:val="00497718"/>
    <w:rsid w:val="004B29DB"/>
    <w:rsid w:val="004C0029"/>
    <w:rsid w:val="004C13FD"/>
    <w:rsid w:val="004C1CB3"/>
    <w:rsid w:val="004C2404"/>
    <w:rsid w:val="004C4A00"/>
    <w:rsid w:val="004D0B7F"/>
    <w:rsid w:val="004D31BA"/>
    <w:rsid w:val="004D5867"/>
    <w:rsid w:val="004D714F"/>
    <w:rsid w:val="004E03C9"/>
    <w:rsid w:val="004E118E"/>
    <w:rsid w:val="004E23E6"/>
    <w:rsid w:val="004E2A8A"/>
    <w:rsid w:val="004E3230"/>
    <w:rsid w:val="004E5D89"/>
    <w:rsid w:val="004E7EE5"/>
    <w:rsid w:val="004F089D"/>
    <w:rsid w:val="004F2C7A"/>
    <w:rsid w:val="004F521A"/>
    <w:rsid w:val="00503CA2"/>
    <w:rsid w:val="00504887"/>
    <w:rsid w:val="005109DF"/>
    <w:rsid w:val="00510CA8"/>
    <w:rsid w:val="00513AE4"/>
    <w:rsid w:val="00517B4B"/>
    <w:rsid w:val="005233BD"/>
    <w:rsid w:val="00532728"/>
    <w:rsid w:val="00532EDD"/>
    <w:rsid w:val="00535CF5"/>
    <w:rsid w:val="00542050"/>
    <w:rsid w:val="0054607E"/>
    <w:rsid w:val="00546149"/>
    <w:rsid w:val="00550D9D"/>
    <w:rsid w:val="00552A80"/>
    <w:rsid w:val="00552B51"/>
    <w:rsid w:val="00554249"/>
    <w:rsid w:val="00557D8C"/>
    <w:rsid w:val="005606BC"/>
    <w:rsid w:val="00560E60"/>
    <w:rsid w:val="00562B52"/>
    <w:rsid w:val="0056316B"/>
    <w:rsid w:val="00564E4A"/>
    <w:rsid w:val="005678D5"/>
    <w:rsid w:val="00570D94"/>
    <w:rsid w:val="00571154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C0E50"/>
    <w:rsid w:val="005C4F87"/>
    <w:rsid w:val="005C6B89"/>
    <w:rsid w:val="005D2D47"/>
    <w:rsid w:val="005D3E75"/>
    <w:rsid w:val="005D429B"/>
    <w:rsid w:val="005E00A8"/>
    <w:rsid w:val="005E275A"/>
    <w:rsid w:val="005E4891"/>
    <w:rsid w:val="005E5668"/>
    <w:rsid w:val="005E659D"/>
    <w:rsid w:val="005E7FFA"/>
    <w:rsid w:val="005F1BAE"/>
    <w:rsid w:val="005F3198"/>
    <w:rsid w:val="005F4A76"/>
    <w:rsid w:val="005F73B8"/>
    <w:rsid w:val="00615FB3"/>
    <w:rsid w:val="00616224"/>
    <w:rsid w:val="0061766F"/>
    <w:rsid w:val="00617892"/>
    <w:rsid w:val="00620395"/>
    <w:rsid w:val="00625FF0"/>
    <w:rsid w:val="00627E80"/>
    <w:rsid w:val="00631786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3F5D"/>
    <w:rsid w:val="006C737E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090A"/>
    <w:rsid w:val="00723B54"/>
    <w:rsid w:val="007245CE"/>
    <w:rsid w:val="00724E60"/>
    <w:rsid w:val="007251AA"/>
    <w:rsid w:val="007253EA"/>
    <w:rsid w:val="00725B25"/>
    <w:rsid w:val="00733841"/>
    <w:rsid w:val="0074167A"/>
    <w:rsid w:val="00742E67"/>
    <w:rsid w:val="007465BD"/>
    <w:rsid w:val="00753A28"/>
    <w:rsid w:val="007546CE"/>
    <w:rsid w:val="00756E34"/>
    <w:rsid w:val="00762F07"/>
    <w:rsid w:val="00766AB0"/>
    <w:rsid w:val="00767E1E"/>
    <w:rsid w:val="0077271B"/>
    <w:rsid w:val="00777334"/>
    <w:rsid w:val="0078014A"/>
    <w:rsid w:val="0078261B"/>
    <w:rsid w:val="00784EE2"/>
    <w:rsid w:val="00787ECA"/>
    <w:rsid w:val="00790ADE"/>
    <w:rsid w:val="00790E5E"/>
    <w:rsid w:val="007916D1"/>
    <w:rsid w:val="00792106"/>
    <w:rsid w:val="00792187"/>
    <w:rsid w:val="00792530"/>
    <w:rsid w:val="007A35C8"/>
    <w:rsid w:val="007A4332"/>
    <w:rsid w:val="007A5434"/>
    <w:rsid w:val="007A779E"/>
    <w:rsid w:val="007B00BF"/>
    <w:rsid w:val="007C550C"/>
    <w:rsid w:val="007D01D7"/>
    <w:rsid w:val="007D0B2F"/>
    <w:rsid w:val="007D61D1"/>
    <w:rsid w:val="007D64E3"/>
    <w:rsid w:val="007D6558"/>
    <w:rsid w:val="007E10D2"/>
    <w:rsid w:val="007E37AA"/>
    <w:rsid w:val="007E4F74"/>
    <w:rsid w:val="007E5BA9"/>
    <w:rsid w:val="007E73FE"/>
    <w:rsid w:val="007F7494"/>
    <w:rsid w:val="008050E0"/>
    <w:rsid w:val="00805B4D"/>
    <w:rsid w:val="008101B3"/>
    <w:rsid w:val="008108F8"/>
    <w:rsid w:val="00810E16"/>
    <w:rsid w:val="008110A7"/>
    <w:rsid w:val="00814483"/>
    <w:rsid w:val="00814A92"/>
    <w:rsid w:val="00820E7B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3842"/>
    <w:rsid w:val="008A5EE6"/>
    <w:rsid w:val="008A648C"/>
    <w:rsid w:val="008B7E88"/>
    <w:rsid w:val="008C1BF1"/>
    <w:rsid w:val="008C7260"/>
    <w:rsid w:val="008D3D5D"/>
    <w:rsid w:val="008E4DB2"/>
    <w:rsid w:val="008E5C46"/>
    <w:rsid w:val="008F0BC7"/>
    <w:rsid w:val="008F0D18"/>
    <w:rsid w:val="008F18C2"/>
    <w:rsid w:val="008F52C8"/>
    <w:rsid w:val="008F7611"/>
    <w:rsid w:val="0090013F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31C10"/>
    <w:rsid w:val="00933A29"/>
    <w:rsid w:val="0093468D"/>
    <w:rsid w:val="0093511B"/>
    <w:rsid w:val="0094215A"/>
    <w:rsid w:val="009434AF"/>
    <w:rsid w:val="00943908"/>
    <w:rsid w:val="00943CEA"/>
    <w:rsid w:val="00946272"/>
    <w:rsid w:val="00952929"/>
    <w:rsid w:val="00954F64"/>
    <w:rsid w:val="00955957"/>
    <w:rsid w:val="00960EAF"/>
    <w:rsid w:val="00970C03"/>
    <w:rsid w:val="009718AF"/>
    <w:rsid w:val="009775D0"/>
    <w:rsid w:val="00980A22"/>
    <w:rsid w:val="0098310C"/>
    <w:rsid w:val="00983F4E"/>
    <w:rsid w:val="00987987"/>
    <w:rsid w:val="00996DE4"/>
    <w:rsid w:val="009A2EF2"/>
    <w:rsid w:val="009A649F"/>
    <w:rsid w:val="009A6B55"/>
    <w:rsid w:val="009B1A33"/>
    <w:rsid w:val="009B56FA"/>
    <w:rsid w:val="009C12CF"/>
    <w:rsid w:val="009C14A9"/>
    <w:rsid w:val="009D0711"/>
    <w:rsid w:val="009D2770"/>
    <w:rsid w:val="009E0185"/>
    <w:rsid w:val="009E0C21"/>
    <w:rsid w:val="009F0607"/>
    <w:rsid w:val="009F0D59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4EB4"/>
    <w:rsid w:val="00A26DC6"/>
    <w:rsid w:val="00A33A03"/>
    <w:rsid w:val="00A34D34"/>
    <w:rsid w:val="00A36165"/>
    <w:rsid w:val="00A36FC8"/>
    <w:rsid w:val="00A373A2"/>
    <w:rsid w:val="00A37D61"/>
    <w:rsid w:val="00A404E7"/>
    <w:rsid w:val="00A43B73"/>
    <w:rsid w:val="00A4429C"/>
    <w:rsid w:val="00A54937"/>
    <w:rsid w:val="00A55450"/>
    <w:rsid w:val="00A60A43"/>
    <w:rsid w:val="00A60B79"/>
    <w:rsid w:val="00A621DC"/>
    <w:rsid w:val="00A62BA1"/>
    <w:rsid w:val="00A65938"/>
    <w:rsid w:val="00A70F26"/>
    <w:rsid w:val="00A752E0"/>
    <w:rsid w:val="00A75E19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A61F5"/>
    <w:rsid w:val="00AB2B22"/>
    <w:rsid w:val="00AB631C"/>
    <w:rsid w:val="00AC2572"/>
    <w:rsid w:val="00AC443D"/>
    <w:rsid w:val="00AC4985"/>
    <w:rsid w:val="00AC5EB4"/>
    <w:rsid w:val="00AC787E"/>
    <w:rsid w:val="00AD0C56"/>
    <w:rsid w:val="00AD1C34"/>
    <w:rsid w:val="00AD1EAA"/>
    <w:rsid w:val="00AD2F21"/>
    <w:rsid w:val="00AD4C12"/>
    <w:rsid w:val="00AE48C1"/>
    <w:rsid w:val="00AE5B8B"/>
    <w:rsid w:val="00AE66FB"/>
    <w:rsid w:val="00AF0263"/>
    <w:rsid w:val="00AF1DC4"/>
    <w:rsid w:val="00B00072"/>
    <w:rsid w:val="00B0146B"/>
    <w:rsid w:val="00B0264C"/>
    <w:rsid w:val="00B03087"/>
    <w:rsid w:val="00B037F1"/>
    <w:rsid w:val="00B05215"/>
    <w:rsid w:val="00B13513"/>
    <w:rsid w:val="00B13C1B"/>
    <w:rsid w:val="00B14748"/>
    <w:rsid w:val="00B17707"/>
    <w:rsid w:val="00B214AF"/>
    <w:rsid w:val="00B217E7"/>
    <w:rsid w:val="00B258E9"/>
    <w:rsid w:val="00B27112"/>
    <w:rsid w:val="00B276B5"/>
    <w:rsid w:val="00B32806"/>
    <w:rsid w:val="00B41023"/>
    <w:rsid w:val="00B43E0A"/>
    <w:rsid w:val="00B45616"/>
    <w:rsid w:val="00B46A5E"/>
    <w:rsid w:val="00B549C4"/>
    <w:rsid w:val="00B55850"/>
    <w:rsid w:val="00B57AB0"/>
    <w:rsid w:val="00B6076B"/>
    <w:rsid w:val="00B61E40"/>
    <w:rsid w:val="00B652EB"/>
    <w:rsid w:val="00B656AE"/>
    <w:rsid w:val="00B730E8"/>
    <w:rsid w:val="00B7318B"/>
    <w:rsid w:val="00B75C2A"/>
    <w:rsid w:val="00B76604"/>
    <w:rsid w:val="00B77E36"/>
    <w:rsid w:val="00B81026"/>
    <w:rsid w:val="00B843B3"/>
    <w:rsid w:val="00B91C65"/>
    <w:rsid w:val="00B94D35"/>
    <w:rsid w:val="00BA26E9"/>
    <w:rsid w:val="00BA49DD"/>
    <w:rsid w:val="00BB2253"/>
    <w:rsid w:val="00BB4B89"/>
    <w:rsid w:val="00BB5EF4"/>
    <w:rsid w:val="00BC393E"/>
    <w:rsid w:val="00BC6421"/>
    <w:rsid w:val="00BC6C59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24F0"/>
    <w:rsid w:val="00C15070"/>
    <w:rsid w:val="00C15609"/>
    <w:rsid w:val="00C17871"/>
    <w:rsid w:val="00C21870"/>
    <w:rsid w:val="00C26AA4"/>
    <w:rsid w:val="00C30354"/>
    <w:rsid w:val="00C30A05"/>
    <w:rsid w:val="00C3522C"/>
    <w:rsid w:val="00C46780"/>
    <w:rsid w:val="00C47420"/>
    <w:rsid w:val="00C47E28"/>
    <w:rsid w:val="00C52C7E"/>
    <w:rsid w:val="00C54640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70C"/>
    <w:rsid w:val="00C82A4C"/>
    <w:rsid w:val="00C906B5"/>
    <w:rsid w:val="00C9110D"/>
    <w:rsid w:val="00C92955"/>
    <w:rsid w:val="00C941DC"/>
    <w:rsid w:val="00C9444D"/>
    <w:rsid w:val="00C94C0E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E2092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32C8"/>
    <w:rsid w:val="00D21713"/>
    <w:rsid w:val="00D23F7A"/>
    <w:rsid w:val="00D32603"/>
    <w:rsid w:val="00D351F5"/>
    <w:rsid w:val="00D4368A"/>
    <w:rsid w:val="00D50411"/>
    <w:rsid w:val="00D55F5C"/>
    <w:rsid w:val="00D56F63"/>
    <w:rsid w:val="00D6032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547"/>
    <w:rsid w:val="00DA48D3"/>
    <w:rsid w:val="00DB134D"/>
    <w:rsid w:val="00DB394E"/>
    <w:rsid w:val="00DB6271"/>
    <w:rsid w:val="00DC148F"/>
    <w:rsid w:val="00DC2D6B"/>
    <w:rsid w:val="00DC3708"/>
    <w:rsid w:val="00DD2939"/>
    <w:rsid w:val="00DD2951"/>
    <w:rsid w:val="00DD56B9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31FC"/>
    <w:rsid w:val="00E24320"/>
    <w:rsid w:val="00E24611"/>
    <w:rsid w:val="00E24D7E"/>
    <w:rsid w:val="00E26415"/>
    <w:rsid w:val="00E27F5C"/>
    <w:rsid w:val="00E316E0"/>
    <w:rsid w:val="00E31901"/>
    <w:rsid w:val="00E43951"/>
    <w:rsid w:val="00E50779"/>
    <w:rsid w:val="00E508BE"/>
    <w:rsid w:val="00E51304"/>
    <w:rsid w:val="00E52F34"/>
    <w:rsid w:val="00E5679E"/>
    <w:rsid w:val="00E61E3E"/>
    <w:rsid w:val="00E61EA1"/>
    <w:rsid w:val="00E64412"/>
    <w:rsid w:val="00E66916"/>
    <w:rsid w:val="00E719DB"/>
    <w:rsid w:val="00E72589"/>
    <w:rsid w:val="00E74605"/>
    <w:rsid w:val="00E7463A"/>
    <w:rsid w:val="00E80528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1A27"/>
    <w:rsid w:val="00EB36D3"/>
    <w:rsid w:val="00EB565D"/>
    <w:rsid w:val="00EB7877"/>
    <w:rsid w:val="00EC3586"/>
    <w:rsid w:val="00EC40E4"/>
    <w:rsid w:val="00EC4BAF"/>
    <w:rsid w:val="00EC65D8"/>
    <w:rsid w:val="00ED0661"/>
    <w:rsid w:val="00ED2F91"/>
    <w:rsid w:val="00ED34C9"/>
    <w:rsid w:val="00ED5C5E"/>
    <w:rsid w:val="00ED5DE3"/>
    <w:rsid w:val="00ED6D56"/>
    <w:rsid w:val="00EF1E64"/>
    <w:rsid w:val="00F021BE"/>
    <w:rsid w:val="00F2456D"/>
    <w:rsid w:val="00F324F0"/>
    <w:rsid w:val="00F32F59"/>
    <w:rsid w:val="00F35CE5"/>
    <w:rsid w:val="00F36709"/>
    <w:rsid w:val="00F433F8"/>
    <w:rsid w:val="00F4430E"/>
    <w:rsid w:val="00F44BC2"/>
    <w:rsid w:val="00F45032"/>
    <w:rsid w:val="00F45155"/>
    <w:rsid w:val="00F45819"/>
    <w:rsid w:val="00F53100"/>
    <w:rsid w:val="00F5543E"/>
    <w:rsid w:val="00F57B8D"/>
    <w:rsid w:val="00F61DAA"/>
    <w:rsid w:val="00F70C5E"/>
    <w:rsid w:val="00F8672E"/>
    <w:rsid w:val="00F870CF"/>
    <w:rsid w:val="00F8788D"/>
    <w:rsid w:val="00F906C8"/>
    <w:rsid w:val="00F957DA"/>
    <w:rsid w:val="00F960AE"/>
    <w:rsid w:val="00F96EE0"/>
    <w:rsid w:val="00FA3C0D"/>
    <w:rsid w:val="00FA495E"/>
    <w:rsid w:val="00FA60AA"/>
    <w:rsid w:val="00FB105D"/>
    <w:rsid w:val="00FB40B7"/>
    <w:rsid w:val="00FB6744"/>
    <w:rsid w:val="00FC1A33"/>
    <w:rsid w:val="00FC201C"/>
    <w:rsid w:val="00FC7F2C"/>
    <w:rsid w:val="00FD109C"/>
    <w:rsid w:val="00FD1BA6"/>
    <w:rsid w:val="00FD50AE"/>
    <w:rsid w:val="00FD616B"/>
    <w:rsid w:val="00FD6539"/>
    <w:rsid w:val="00FD65B0"/>
    <w:rsid w:val="00FD79F9"/>
    <w:rsid w:val="00FE014C"/>
    <w:rsid w:val="00FE211E"/>
    <w:rsid w:val="00FE2357"/>
    <w:rsid w:val="00FE3BCD"/>
    <w:rsid w:val="00FE56AF"/>
    <w:rsid w:val="00FF01E4"/>
    <w:rsid w:val="00FF19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5D4"/>
  </w:style>
  <w:style w:type="paragraph" w:customStyle="1" w:styleId="Odlomakpopisa1">
    <w:name w:val="Odlomak popisa1"/>
    <w:basedOn w:val="Normal"/>
    <w:rsid w:val="007E10D2"/>
    <w:pPr>
      <w:suppressAutoHyphens/>
      <w:spacing w:after="0" w:line="100" w:lineRule="atLeast"/>
      <w:ind w:left="720"/>
    </w:pPr>
    <w:rPr>
      <w:rFonts w:ascii="Calibri" w:eastAsia="Calibri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2F9DE-5C96-4944-948C-DBF5B7E2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Korisnik</cp:lastModifiedBy>
  <cp:revision>5</cp:revision>
  <cp:lastPrinted>2026-02-25T16:28:00Z</cp:lastPrinted>
  <dcterms:created xsi:type="dcterms:W3CDTF">2026-06-19T09:08:00Z</dcterms:created>
  <dcterms:modified xsi:type="dcterms:W3CDTF">2026-06-19T12:37:00Z</dcterms:modified>
</cp:coreProperties>
</file>