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3988553" w14:textId="439C7349" w:rsidR="00F4430E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33648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ib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nj</w:t>
      </w:r>
      <w:r w:rsidR="00F1209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C8D2D6B" w14:textId="77777777" w:rsidR="0022657B" w:rsidRPr="0067792B" w:rsidRDefault="0022657B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5B490F85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72911A46" w:rsidR="00710F3A" w:rsidRPr="0033648D" w:rsidRDefault="00710F3A" w:rsidP="0033648D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</w:p>
    <w:p w14:paraId="3A5844CC" w14:textId="31B3C1EC" w:rsidR="003B7D92" w:rsidRPr="0064500F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6450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757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450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</w:t>
      </w:r>
      <w:r w:rsidR="004B56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="006450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ib</w:t>
      </w:r>
      <w:r w:rsidR="004B56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nj</w:t>
      </w:r>
      <w:r w:rsidR="00F120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6450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utor</w:t>
      </w:r>
      <w:r w:rsidR="004B56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6450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</w:p>
    <w:p w14:paraId="13CC9FC4" w14:textId="77777777" w:rsidR="0064500F" w:rsidRPr="0045286C" w:rsidRDefault="0064500F" w:rsidP="0064500F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</w:t>
      </w:r>
    </w:p>
    <w:p w14:paraId="2C19CD23" w14:textId="77777777" w:rsidR="0064500F" w:rsidRDefault="0064500F" w:rsidP="0064500F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 Jankomir 25/IV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kat</w:t>
      </w: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FF7231" w14:textId="77777777" w:rsidR="0064500F" w:rsidRPr="0033648D" w:rsidRDefault="0064500F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71FE0" w14:textId="77777777" w:rsidR="0033648D" w:rsidRPr="003B7D92" w:rsidRDefault="0033648D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F591E" w14:textId="36AAD5E6" w:rsidR="00D6677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424B6B3C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redovne i 68. elektroničke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27E175BE" w:rsidR="00124AE1" w:rsidRPr="00150BBE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4B56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6450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6450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F10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65011BF" w14:textId="295B1B9D" w:rsidR="005B1F9B" w:rsidRPr="0064500F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38040B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4B5605">
        <w:rPr>
          <w:rFonts w:ascii="Times New Roman" w:hAnsi="Times New Roman" w:cs="Times New Roman"/>
          <w:sz w:val="24"/>
          <w:szCs w:val="24"/>
        </w:rPr>
        <w:t>V</w:t>
      </w:r>
      <w:r w:rsidR="0064500F">
        <w:rPr>
          <w:rFonts w:ascii="Times New Roman" w:hAnsi="Times New Roman" w:cs="Times New Roman"/>
          <w:sz w:val="24"/>
          <w:szCs w:val="24"/>
        </w:rPr>
        <w:t>I</w:t>
      </w:r>
      <w:r w:rsidR="00757D9F">
        <w:rPr>
          <w:rFonts w:ascii="Times New Roman" w:hAnsi="Times New Roman" w:cs="Times New Roman"/>
          <w:sz w:val="24"/>
          <w:szCs w:val="24"/>
        </w:rPr>
        <w:t xml:space="preserve">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10372E11" w14:textId="5DF7340C" w:rsidR="0064500F" w:rsidRPr="00C368E9" w:rsidRDefault="0064500F" w:rsidP="0064500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prestanku rada ordinacije</w:t>
      </w:r>
      <w:r w:rsidR="00F07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dentalne zdravstvene zaštite</w:t>
      </w:r>
      <w:r w:rsidR="00720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(TBN)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lokaciji Krapinska 45;</w:t>
      </w:r>
    </w:p>
    <w:p w14:paraId="6E7B2C50" w14:textId="09289A9C" w:rsidR="0064500F" w:rsidRPr="00C368E9" w:rsidRDefault="0064500F" w:rsidP="0064500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prestanku rada ordinacije</w:t>
      </w:r>
      <w:r w:rsidR="00F07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zdravstvene zaštite predškolske djece</w:t>
      </w:r>
      <w:r w:rsidR="00F07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(TBN)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lokaciji </w:t>
      </w:r>
      <w:bookmarkStart w:id="2" w:name="_Hlk19854247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Prilaz baruna Filipovića 11, privremeno na lokaciji Grgura Ninskog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3;</w:t>
      </w:r>
    </w:p>
    <w:p w14:paraId="23A5B476" w14:textId="4D1AAC6C" w:rsidR="00F0760E" w:rsidRPr="00DC3708" w:rsidRDefault="00F0760E" w:rsidP="00F0760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o raskidu Ugovora o zakupu poslovnog prostora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 cesta 85a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6133830B" w14:textId="1355932A" w:rsidR="0064500F" w:rsidRPr="007208DD" w:rsidRDefault="00F0760E" w:rsidP="007208DD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preuzimanju tima zdravstvene zaštite žena</w:t>
      </w:r>
      <w:r w:rsidR="00720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potrebi zapošljavanja doktora medicine, specijaliste ginekologije i opstetricije i medicinske sestre/tehničara,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 cesta 85a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4353C641" w14:textId="77777777" w:rsidR="00550D9D" w:rsidRPr="008A29B4" w:rsidRDefault="00B656AE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67E4CD05" w14:textId="05839318" w:rsidR="00E7194D" w:rsidRPr="005B1F9B" w:rsidRDefault="00CF3FCA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60714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Pr="00CF3F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Dragutina Golika 34a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zbog odlaska u mirovinu radnice</w:t>
      </w:r>
      <w:r w:rsid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CA54F0A" w14:textId="23AEC195" w:rsidR="000400A1" w:rsidRPr="005B1F9B" w:rsidRDefault="00CF3FCA" w:rsidP="000400A1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>medicinska sestra/tehničar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</w:rPr>
        <w:t>Baštijanova 52</w:t>
      </w:r>
      <w:r w:rsidR="000400A1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 w:rsidR="000400A1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="000400A1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7EB81CD4" w14:textId="0807F284" w:rsidR="000400A1" w:rsidRDefault="005D4CF8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>Srednjaci 13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dugotrajnog bolovanja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radnice</w:t>
      </w:r>
      <w:r w:rsid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1B2A1EE" w14:textId="33EF565F" w:rsidR="005D4CF8" w:rsidRDefault="005D4CF8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 w:rsidR="00CF3FCA" w:rsidRP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>Srednjaci 13, zbog dugotrajnog bolovanja i nastavno rodiljnog dopusta;</w:t>
      </w:r>
    </w:p>
    <w:p w14:paraId="75475650" w14:textId="18764238" w:rsidR="00CF3FCA" w:rsidRPr="00CF3FCA" w:rsidRDefault="00CF3FCA" w:rsidP="00CF3FC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FCA">
        <w:rPr>
          <w:rFonts w:ascii="Times New Roman" w:hAnsi="Times New Roman"/>
        </w:rPr>
        <w:t xml:space="preserve">doktor/ica  medicine, </w:t>
      </w:r>
      <w:r w:rsidRP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lokaciji </w:t>
      </w:r>
      <w:r w:rsidRPr="00CF3FCA">
        <w:rPr>
          <w:rFonts w:ascii="Times New Roman" w:hAnsi="Times New Roman"/>
        </w:rPr>
        <w:t xml:space="preserve">Dragutina Golika 34a, </w:t>
      </w:r>
      <w:r>
        <w:rPr>
          <w:rFonts w:ascii="Times New Roman" w:hAnsi="Times New Roman"/>
        </w:rPr>
        <w:t xml:space="preserve">zbog zamjene za </w:t>
      </w:r>
      <w:r w:rsidR="00EC7AD0">
        <w:rPr>
          <w:rFonts w:ascii="Times New Roman" w:hAnsi="Times New Roman"/>
        </w:rPr>
        <w:t>vrijeme specijalističkog usavršavanja zdravstvene radnice;</w:t>
      </w:r>
    </w:p>
    <w:p w14:paraId="61BE0F05" w14:textId="46F31BA5" w:rsidR="00C55E89" w:rsidRDefault="00EC7AD0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>doktor/ica dentalne medicine</w:t>
      </w:r>
      <w:r w:rsid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55E89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5E89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 w:rsid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</w:rPr>
        <w:t>Prilaz baruna Filipovića 11 (privremena lokacija Ulica Grgura Ninskog 3)</w:t>
      </w:r>
      <w:r w:rsidRPr="00EC7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dugotrajnog bolovanja i nastavno rodiljnog dopusta </w:t>
      </w:r>
      <w:r>
        <w:rPr>
          <w:rFonts w:ascii="Times New Roman" w:hAnsi="Times New Roman"/>
        </w:rPr>
        <w:t xml:space="preserve">zdravstvene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radnice</w:t>
      </w:r>
      <w:r w:rsidR="006E67A6">
        <w:rPr>
          <w:rFonts w:ascii="Times New Roman" w:hAnsi="Times New Roman"/>
        </w:rPr>
        <w:t>;</w:t>
      </w:r>
    </w:p>
    <w:p w14:paraId="3C12EBB9" w14:textId="6291ABE2" w:rsidR="003A0FD5" w:rsidRPr="00EC7AD0" w:rsidRDefault="00EC7AD0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>medicinska sestra/tehničar</w:t>
      </w:r>
      <w:r w:rsidR="003A0FD5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određeno vrijeme, 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</w:rPr>
        <w:t>Baštijanova 52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>
        <w:rPr>
          <w:rFonts w:ascii="Times New Roman" w:hAnsi="Times New Roman"/>
        </w:rPr>
        <w:t xml:space="preserve">korištenja roditeljskog dopusta </w:t>
      </w:r>
      <w:r w:rsidR="00C55E89" w:rsidRPr="00C55E89">
        <w:rPr>
          <w:rFonts w:ascii="Times New Roman" w:hAnsi="Times New Roman"/>
        </w:rPr>
        <w:t>zdravstvenog radni</w:t>
      </w:r>
      <w:r>
        <w:rPr>
          <w:rFonts w:ascii="Times New Roman" w:hAnsi="Times New Roman"/>
        </w:rPr>
        <w:t>ce;</w:t>
      </w:r>
    </w:p>
    <w:p w14:paraId="04D0BA43" w14:textId="6960D69C" w:rsidR="00EC7AD0" w:rsidRPr="00EC7AD0" w:rsidRDefault="00EC7AD0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 xml:space="preserve">medicinska sestra/tehničar, 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Bičanića 3, </w:t>
      </w:r>
      <w:r>
        <w:rPr>
          <w:rFonts w:ascii="Times New Roman" w:hAnsi="Times New Roman"/>
        </w:rPr>
        <w:t>zbog korištenja dugotrajnog bolovanja zdravstvene radnice</w:t>
      </w:r>
      <w:r w:rsidR="006E67A6">
        <w:rPr>
          <w:rFonts w:ascii="Times New Roman" w:hAnsi="Times New Roman"/>
        </w:rPr>
        <w:t>;</w:t>
      </w:r>
    </w:p>
    <w:p w14:paraId="498FFEA9" w14:textId="5A8B5713" w:rsidR="00EC7AD0" w:rsidRPr="00EC7AD0" w:rsidRDefault="00EC7AD0" w:rsidP="00EC7AD0">
      <w:pPr>
        <w:pStyle w:val="Odlomakpopisa"/>
        <w:numPr>
          <w:ilvl w:val="0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medicinska sestra/tehničar, 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H. Macanovića 2a, </w:t>
      </w:r>
      <w:r w:rsidRPr="00EC7AD0">
        <w:rPr>
          <w:rFonts w:ascii="Times New Roman" w:hAnsi="Times New Roman"/>
        </w:rPr>
        <w:t>zbog korištenja bolovanja i nastavno rodiljnog dopusta zdravstvene radnice</w:t>
      </w:r>
      <w:r w:rsidR="006E67A6">
        <w:rPr>
          <w:rFonts w:ascii="Times New Roman" w:hAnsi="Times New Roman"/>
        </w:rPr>
        <w:t>;</w:t>
      </w:r>
    </w:p>
    <w:p w14:paraId="5D478D76" w14:textId="133385BC" w:rsidR="00EC7AD0" w:rsidRPr="006E67A6" w:rsidRDefault="0022657B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lastRenderedPageBreak/>
        <w:t xml:space="preserve">medicinska sestra/tehničar, 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</w:rPr>
        <w:t xml:space="preserve">Prilaz baruna Filipovića 11 (privremena lokacija: Ulica Grgura Ninskog 3) zbog </w:t>
      </w:r>
      <w:r w:rsidRPr="00EC7AD0">
        <w:rPr>
          <w:rFonts w:ascii="Times New Roman" w:hAnsi="Times New Roman"/>
        </w:rPr>
        <w:t>korištenja bolovanja i nastavno rodiljnog dopusta zdravstvene radnice</w:t>
      </w:r>
      <w:r w:rsidR="006E67A6">
        <w:rPr>
          <w:rFonts w:ascii="Times New Roman" w:hAnsi="Times New Roman"/>
        </w:rPr>
        <w:t>;</w:t>
      </w:r>
    </w:p>
    <w:p w14:paraId="28B83D0C" w14:textId="6E365822" w:rsidR="006E67A6" w:rsidRPr="006E67A6" w:rsidRDefault="006E67A6" w:rsidP="006E67A6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sestra, na određeno vrijeme, na lokaciji Prilaz baruna Filipovića 11, privremeno na lokaciji II Zagorska 20, zbog dugotrajnog bolovanja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4D8211" w14:textId="77777777" w:rsidR="006E67A6" w:rsidRDefault="006E67A6" w:rsidP="00A22E2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 medicine, specijalist ginekologije i opstetricije, na neodređeno vrijeme, na   lokaciji Srednjaci 13, zbog sporazumnog raskida radnog odnosa i prelaska u drugu zdravstvenu ustanovu zdravstvene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9D1D71" w14:textId="599A1611" w:rsidR="009B56FA" w:rsidRPr="006E67A6" w:rsidRDefault="00A90664" w:rsidP="00A22E2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3"/>
      <w:r w:rsidR="007916D1" w:rsidRP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B5605" w:rsidRP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502BFF" w14:textId="77777777" w:rsidR="00F4430E" w:rsidRPr="00984DB6" w:rsidRDefault="00F4430E" w:rsidP="00984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148699879"/>
      <w:bookmarkStart w:id="6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5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4"/>
      <w:bookmarkEnd w:id="6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BB41" w14:textId="77777777" w:rsidR="005513D1" w:rsidRDefault="005513D1" w:rsidP="000D45D4">
      <w:pPr>
        <w:spacing w:after="0" w:line="240" w:lineRule="auto"/>
      </w:pPr>
      <w:r>
        <w:separator/>
      </w:r>
    </w:p>
  </w:endnote>
  <w:endnote w:type="continuationSeparator" w:id="0">
    <w:p w14:paraId="7A704224" w14:textId="77777777" w:rsidR="005513D1" w:rsidRDefault="005513D1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47B6" w14:textId="77777777" w:rsidR="005513D1" w:rsidRDefault="005513D1" w:rsidP="000D45D4">
      <w:pPr>
        <w:spacing w:after="0" w:line="240" w:lineRule="auto"/>
      </w:pPr>
      <w:r>
        <w:separator/>
      </w:r>
    </w:p>
  </w:footnote>
  <w:footnote w:type="continuationSeparator" w:id="0">
    <w:p w14:paraId="4C084B82" w14:textId="77777777" w:rsidR="005513D1" w:rsidRDefault="005513D1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4EE643B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0"/>
  </w:num>
  <w:num w:numId="4" w16cid:durableId="615141162">
    <w:abstractNumId w:val="23"/>
  </w:num>
  <w:num w:numId="5" w16cid:durableId="576980645">
    <w:abstractNumId w:val="33"/>
  </w:num>
  <w:num w:numId="6" w16cid:durableId="306208317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1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7"/>
  </w:num>
  <w:num w:numId="13" w16cid:durableId="599947976">
    <w:abstractNumId w:val="17"/>
  </w:num>
  <w:num w:numId="14" w16cid:durableId="561990679">
    <w:abstractNumId w:val="19"/>
  </w:num>
  <w:num w:numId="15" w16cid:durableId="1128545570">
    <w:abstractNumId w:val="21"/>
  </w:num>
  <w:num w:numId="16" w16cid:durableId="1567566287">
    <w:abstractNumId w:val="34"/>
  </w:num>
  <w:num w:numId="17" w16cid:durableId="848257273">
    <w:abstractNumId w:val="24"/>
  </w:num>
  <w:num w:numId="18" w16cid:durableId="1774014130">
    <w:abstractNumId w:val="28"/>
  </w:num>
  <w:num w:numId="19" w16cid:durableId="2023587126">
    <w:abstractNumId w:val="8"/>
  </w:num>
  <w:num w:numId="20" w16cid:durableId="1106392373">
    <w:abstractNumId w:val="15"/>
  </w:num>
  <w:num w:numId="21" w16cid:durableId="1543596470">
    <w:abstractNumId w:val="31"/>
  </w:num>
  <w:num w:numId="22" w16cid:durableId="1827241975">
    <w:abstractNumId w:val="13"/>
  </w:num>
  <w:num w:numId="23" w16cid:durableId="703601381">
    <w:abstractNumId w:val="27"/>
  </w:num>
  <w:num w:numId="24" w16cid:durableId="505631643">
    <w:abstractNumId w:val="38"/>
  </w:num>
  <w:num w:numId="25" w16cid:durableId="7996305">
    <w:abstractNumId w:val="20"/>
  </w:num>
  <w:num w:numId="26" w16cid:durableId="972255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6"/>
  </w:num>
  <w:num w:numId="28" w16cid:durableId="1328512308">
    <w:abstractNumId w:val="22"/>
  </w:num>
  <w:num w:numId="29" w16cid:durableId="1534421780">
    <w:abstractNumId w:val="40"/>
  </w:num>
  <w:num w:numId="30" w16cid:durableId="967979620">
    <w:abstractNumId w:val="2"/>
  </w:num>
  <w:num w:numId="31" w16cid:durableId="109710432">
    <w:abstractNumId w:val="32"/>
  </w:num>
  <w:num w:numId="32" w16cid:durableId="2024550128">
    <w:abstractNumId w:val="9"/>
  </w:num>
  <w:num w:numId="33" w16cid:durableId="1335570482">
    <w:abstractNumId w:val="39"/>
  </w:num>
  <w:num w:numId="34" w16cid:durableId="1877506084">
    <w:abstractNumId w:val="5"/>
  </w:num>
  <w:num w:numId="35" w16cid:durableId="2055958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5"/>
  </w:num>
  <w:num w:numId="37" w16cid:durableId="712004402">
    <w:abstractNumId w:val="12"/>
  </w:num>
  <w:num w:numId="38" w16cid:durableId="2117017330">
    <w:abstractNumId w:val="18"/>
  </w:num>
  <w:num w:numId="39" w16cid:durableId="354771435">
    <w:abstractNumId w:val="36"/>
  </w:num>
  <w:num w:numId="40" w16cid:durableId="544298247">
    <w:abstractNumId w:val="7"/>
  </w:num>
  <w:num w:numId="41" w16cid:durableId="278462986">
    <w:abstractNumId w:val="30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6"/>
  </w:num>
  <w:num w:numId="44" w16cid:durableId="1325737547">
    <w:abstractNumId w:val="14"/>
  </w:num>
  <w:num w:numId="45" w16cid:durableId="1882086265">
    <w:abstractNumId w:val="29"/>
  </w:num>
  <w:num w:numId="46" w16cid:durableId="187527877">
    <w:abstractNumId w:val="25"/>
  </w:num>
  <w:num w:numId="47" w16cid:durableId="233203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00A1"/>
    <w:rsid w:val="00044F9D"/>
    <w:rsid w:val="0005573B"/>
    <w:rsid w:val="00055B96"/>
    <w:rsid w:val="00056BAC"/>
    <w:rsid w:val="00064BF0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2A37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0BBE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2657B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4E85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4104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48D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27544"/>
    <w:rsid w:val="00434D22"/>
    <w:rsid w:val="0045203D"/>
    <w:rsid w:val="00462B0A"/>
    <w:rsid w:val="0046302B"/>
    <w:rsid w:val="00463875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28E0"/>
    <w:rsid w:val="00497718"/>
    <w:rsid w:val="004A392E"/>
    <w:rsid w:val="004A7CF3"/>
    <w:rsid w:val="004B0CFF"/>
    <w:rsid w:val="004B29DB"/>
    <w:rsid w:val="004B51CB"/>
    <w:rsid w:val="004B5605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04850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13D1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3539"/>
    <w:rsid w:val="005A43D1"/>
    <w:rsid w:val="005A64A8"/>
    <w:rsid w:val="005B1EE5"/>
    <w:rsid w:val="005B1F9B"/>
    <w:rsid w:val="005B3F5B"/>
    <w:rsid w:val="005B6311"/>
    <w:rsid w:val="005B68D7"/>
    <w:rsid w:val="005B7457"/>
    <w:rsid w:val="005B7F72"/>
    <w:rsid w:val="005C0E50"/>
    <w:rsid w:val="005C3BE0"/>
    <w:rsid w:val="005C4F87"/>
    <w:rsid w:val="005C573D"/>
    <w:rsid w:val="005C6B89"/>
    <w:rsid w:val="005D2D47"/>
    <w:rsid w:val="005D3E75"/>
    <w:rsid w:val="005D429B"/>
    <w:rsid w:val="005D4CF8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00F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6D29"/>
    <w:rsid w:val="0067792B"/>
    <w:rsid w:val="00680B61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7A6"/>
    <w:rsid w:val="006E6C35"/>
    <w:rsid w:val="006F006C"/>
    <w:rsid w:val="006F5AA0"/>
    <w:rsid w:val="006F5DC8"/>
    <w:rsid w:val="00710F3A"/>
    <w:rsid w:val="00716C44"/>
    <w:rsid w:val="007178AE"/>
    <w:rsid w:val="00720306"/>
    <w:rsid w:val="007208DD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3C4E"/>
    <w:rsid w:val="007546CE"/>
    <w:rsid w:val="00756E34"/>
    <w:rsid w:val="00757D9F"/>
    <w:rsid w:val="00762F07"/>
    <w:rsid w:val="00763B56"/>
    <w:rsid w:val="00763BF9"/>
    <w:rsid w:val="00766AB0"/>
    <w:rsid w:val="00767E1E"/>
    <w:rsid w:val="00777334"/>
    <w:rsid w:val="0078014A"/>
    <w:rsid w:val="0078261B"/>
    <w:rsid w:val="00784045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0AC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1B03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C7AC7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55E89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44C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3FCA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1DCC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0BC1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C7AD0"/>
    <w:rsid w:val="00ED0661"/>
    <w:rsid w:val="00ED2F91"/>
    <w:rsid w:val="00ED34C9"/>
    <w:rsid w:val="00ED5C5E"/>
    <w:rsid w:val="00ED5DE3"/>
    <w:rsid w:val="00ED6D56"/>
    <w:rsid w:val="00EF1E64"/>
    <w:rsid w:val="00EF4647"/>
    <w:rsid w:val="00F07105"/>
    <w:rsid w:val="00F0760E"/>
    <w:rsid w:val="00F10CE1"/>
    <w:rsid w:val="00F12091"/>
    <w:rsid w:val="00F2456D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6851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4</cp:revision>
  <cp:lastPrinted>2025-02-21T12:16:00Z</cp:lastPrinted>
  <dcterms:created xsi:type="dcterms:W3CDTF">2025-05-29T12:17:00Z</dcterms:created>
  <dcterms:modified xsi:type="dcterms:W3CDTF">2025-05-29T12:17:00Z</dcterms:modified>
</cp:coreProperties>
</file>