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7F1C08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23CED0AC" w:rsidR="00F4430E" w:rsidRPr="007F1C08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8473A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AC6E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C0D1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sr</w:t>
      </w:r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4B560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nj</w:t>
      </w:r>
      <w:r w:rsidR="00F12091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C8D2D6B" w14:textId="77777777" w:rsidR="0022657B" w:rsidRPr="007F1C08" w:rsidRDefault="0022657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A3ADF" w14:textId="77777777" w:rsidR="004F7DBB" w:rsidRPr="007F1C08" w:rsidRDefault="004F7DB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7F1C08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2287D9A2" w:rsidR="00710F3A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8473A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3A5BA8FF" w:rsidR="00710F3A" w:rsidRPr="007F1C08" w:rsidRDefault="00710F3A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AC6E9C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elektronskim putem</w:t>
      </w:r>
    </w:p>
    <w:p w14:paraId="3A5844CC" w14:textId="673C94AA" w:rsidR="003B7D92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9C0D17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AC6E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="00757D9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6D4EE8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9C0D17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</w:t>
      </w:r>
      <w:r w:rsidR="00917AC7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4B5605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nj</w:t>
      </w:r>
      <w:r w:rsidR="00F12091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3B7D92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AC6E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ponedjeljak) od 10:00 do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1</w:t>
      </w:r>
      <w:r w:rsidR="00AC6E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sati</w:t>
      </w:r>
    </w:p>
    <w:p w14:paraId="7E171FE0" w14:textId="77777777" w:rsidR="0033648D" w:rsidRPr="007F1C08" w:rsidRDefault="0033648D" w:rsidP="004F7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DA049D" w14:textId="77777777" w:rsidR="004F7DBB" w:rsidRPr="007F1C08" w:rsidRDefault="004F7DBB" w:rsidP="004F7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083E7A" w14:textId="77777777" w:rsidR="007F1C08" w:rsidRPr="007F1C08" w:rsidRDefault="007F1C08" w:rsidP="004F7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7F1C08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7F1C08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9932192" w14:textId="1A2028FC" w:rsidR="007F1C08" w:rsidRDefault="00462B0A" w:rsidP="008473A4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0D1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8473A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09583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4500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bookmarkStart w:id="1" w:name="_Hlk5607140"/>
    </w:p>
    <w:p w14:paraId="5ED0FC40" w14:textId="12BEC698" w:rsidR="00AC6E9C" w:rsidRPr="00AC6E9C" w:rsidRDefault="00AC6E9C" w:rsidP="00AC6E9C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IX</w:t>
      </w:r>
      <w:r w:rsidRPr="00AC6E9C">
        <w:rPr>
          <w:rFonts w:ascii="Times New Roman" w:eastAsia="Times New Roman" w:hAnsi="Times New Roman" w:cs="Times New Roman"/>
          <w:sz w:val="24"/>
          <w:szCs w:val="24"/>
          <w:lang w:eastAsia="ar-SA"/>
        </w:rPr>
        <w:t>. Izmjenama i dopunama Plana nabave za 2025. godinu;</w:t>
      </w:r>
    </w:p>
    <w:bookmarkEnd w:id="1"/>
    <w:p w14:paraId="5BAC851A" w14:textId="4E7549A0" w:rsidR="00126690" w:rsidRPr="00126690" w:rsidRDefault="00126690" w:rsidP="0012669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6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Zaključka o radu posebnog dežurstva u djelatnosti zdravstvene zaštite predškolske djece;</w:t>
      </w:r>
    </w:p>
    <w:p w14:paraId="4A47A981" w14:textId="3DCD20DB" w:rsidR="007112C0" w:rsidRPr="007112C0" w:rsidRDefault="008473A4" w:rsidP="0012669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Donošenje </w:t>
      </w:r>
      <w:r w:rsidR="00AC6E9C">
        <w:rPr>
          <w:rFonts w:ascii="Times New Roman" w:hAnsi="Times New Roman" w:cs="Times New Roman"/>
          <w:bCs/>
          <w:sz w:val="24"/>
          <w:szCs w:val="24"/>
        </w:rPr>
        <w:t>Odluke</w:t>
      </w:r>
      <w:r>
        <w:rPr>
          <w:rFonts w:ascii="Times New Roman" w:hAnsi="Times New Roman" w:cs="Times New Roman"/>
          <w:bCs/>
          <w:sz w:val="24"/>
          <w:szCs w:val="24"/>
        </w:rPr>
        <w:t xml:space="preserve"> o usvajanju Izvješća</w:t>
      </w:r>
      <w:r w:rsidR="007112C0">
        <w:rPr>
          <w:rFonts w:ascii="Times New Roman" w:hAnsi="Times New Roman" w:cs="Times New Roman"/>
          <w:bCs/>
          <w:sz w:val="24"/>
          <w:szCs w:val="24"/>
        </w:rPr>
        <w:t xml:space="preserve"> o statusu provedbe obnove nakon potresa;</w:t>
      </w:r>
    </w:p>
    <w:p w14:paraId="2C502BFF" w14:textId="16ACF4B1" w:rsidR="00F4430E" w:rsidRPr="00126690" w:rsidRDefault="005C130C" w:rsidP="0012669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690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r w:rsidR="008473A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FF756A7" w14:textId="77777777" w:rsidR="007F1C08" w:rsidRPr="007F1C08" w:rsidRDefault="007F1C08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0618632"/>
    </w:p>
    <w:p w14:paraId="5A17563E" w14:textId="77777777" w:rsidR="007F1C08" w:rsidRPr="007F1C08" w:rsidRDefault="007F1C08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CC533C" w14:textId="77777777" w:rsidR="007F1C08" w:rsidRPr="007F1C08" w:rsidRDefault="007F1C08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4C5479AA" w:rsidR="006B6761" w:rsidRPr="007F1C0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7F1C0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7F1C0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3" w:name="_Hlk148699879"/>
      <w:bookmarkStart w:id="4" w:name="_Hlk99010543"/>
      <w:r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3"/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2"/>
      <w:bookmarkEnd w:id="4"/>
    </w:p>
    <w:sectPr w:rsidR="00A135A3" w:rsidRPr="007F1C0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8C74" w14:textId="77777777" w:rsidR="00DA0DBA" w:rsidRDefault="00DA0DBA" w:rsidP="000D45D4">
      <w:pPr>
        <w:spacing w:after="0" w:line="240" w:lineRule="auto"/>
      </w:pPr>
      <w:r>
        <w:separator/>
      </w:r>
    </w:p>
  </w:endnote>
  <w:endnote w:type="continuationSeparator" w:id="0">
    <w:p w14:paraId="21DBCF3D" w14:textId="77777777" w:rsidR="00DA0DBA" w:rsidRDefault="00DA0DBA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6D1A" w14:textId="77777777" w:rsidR="00DA0DBA" w:rsidRDefault="00DA0DBA" w:rsidP="000D45D4">
      <w:pPr>
        <w:spacing w:after="0" w:line="240" w:lineRule="auto"/>
      </w:pPr>
      <w:r>
        <w:separator/>
      </w:r>
    </w:p>
  </w:footnote>
  <w:footnote w:type="continuationSeparator" w:id="0">
    <w:p w14:paraId="23D54626" w14:textId="77777777" w:rsidR="00DA0DBA" w:rsidRDefault="00DA0DBA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CE35FE7"/>
    <w:multiLevelType w:val="hybridMultilevel"/>
    <w:tmpl w:val="29B6AA3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818" w:hanging="360"/>
      </w:pPr>
    </w:lvl>
    <w:lvl w:ilvl="2" w:tplc="041A001B" w:tentative="1">
      <w:start w:val="1"/>
      <w:numFmt w:val="lowerRoman"/>
      <w:lvlText w:val="%3."/>
      <w:lvlJc w:val="right"/>
      <w:pPr>
        <w:ind w:left="4538" w:hanging="180"/>
      </w:pPr>
    </w:lvl>
    <w:lvl w:ilvl="3" w:tplc="041A000F" w:tentative="1">
      <w:start w:val="1"/>
      <w:numFmt w:val="decimal"/>
      <w:lvlText w:val="%4."/>
      <w:lvlJc w:val="left"/>
      <w:pPr>
        <w:ind w:left="5258" w:hanging="360"/>
      </w:pPr>
    </w:lvl>
    <w:lvl w:ilvl="4" w:tplc="041A0019" w:tentative="1">
      <w:start w:val="1"/>
      <w:numFmt w:val="lowerLetter"/>
      <w:lvlText w:val="%5."/>
      <w:lvlJc w:val="left"/>
      <w:pPr>
        <w:ind w:left="5978" w:hanging="360"/>
      </w:pPr>
    </w:lvl>
    <w:lvl w:ilvl="5" w:tplc="041A001B" w:tentative="1">
      <w:start w:val="1"/>
      <w:numFmt w:val="lowerRoman"/>
      <w:lvlText w:val="%6."/>
      <w:lvlJc w:val="right"/>
      <w:pPr>
        <w:ind w:left="6698" w:hanging="180"/>
      </w:pPr>
    </w:lvl>
    <w:lvl w:ilvl="6" w:tplc="041A000F" w:tentative="1">
      <w:start w:val="1"/>
      <w:numFmt w:val="decimal"/>
      <w:lvlText w:val="%7."/>
      <w:lvlJc w:val="left"/>
      <w:pPr>
        <w:ind w:left="7418" w:hanging="360"/>
      </w:pPr>
    </w:lvl>
    <w:lvl w:ilvl="7" w:tplc="041A0019" w:tentative="1">
      <w:start w:val="1"/>
      <w:numFmt w:val="lowerLetter"/>
      <w:lvlText w:val="%8."/>
      <w:lvlJc w:val="left"/>
      <w:pPr>
        <w:ind w:left="8138" w:hanging="360"/>
      </w:pPr>
    </w:lvl>
    <w:lvl w:ilvl="8" w:tplc="041A001B" w:tentative="1">
      <w:start w:val="1"/>
      <w:numFmt w:val="lowerRoman"/>
      <w:lvlText w:val="%9."/>
      <w:lvlJc w:val="right"/>
      <w:pPr>
        <w:ind w:left="8858" w:hanging="180"/>
      </w:pPr>
    </w:lvl>
  </w:abstractNum>
  <w:num w:numId="1" w16cid:durableId="1461998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5202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3064800">
    <w:abstractNumId w:val="10"/>
  </w:num>
  <w:num w:numId="4" w16cid:durableId="1895504469">
    <w:abstractNumId w:val="23"/>
  </w:num>
  <w:num w:numId="5" w16cid:durableId="1739672129">
    <w:abstractNumId w:val="33"/>
  </w:num>
  <w:num w:numId="6" w16cid:durableId="1745911225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087358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069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6889535">
    <w:abstractNumId w:val="11"/>
  </w:num>
  <w:num w:numId="10" w16cid:durableId="265038875">
    <w:abstractNumId w:val="4"/>
  </w:num>
  <w:num w:numId="11" w16cid:durableId="243422079">
    <w:abstractNumId w:val="1"/>
  </w:num>
  <w:num w:numId="12" w16cid:durableId="660036819">
    <w:abstractNumId w:val="37"/>
  </w:num>
  <w:num w:numId="13" w16cid:durableId="1127552820">
    <w:abstractNumId w:val="17"/>
  </w:num>
  <w:num w:numId="14" w16cid:durableId="1479959669">
    <w:abstractNumId w:val="19"/>
  </w:num>
  <w:num w:numId="15" w16cid:durableId="1391617123">
    <w:abstractNumId w:val="21"/>
  </w:num>
  <w:num w:numId="16" w16cid:durableId="806820720">
    <w:abstractNumId w:val="34"/>
  </w:num>
  <w:num w:numId="17" w16cid:durableId="2099012333">
    <w:abstractNumId w:val="24"/>
  </w:num>
  <w:num w:numId="18" w16cid:durableId="567109641">
    <w:abstractNumId w:val="28"/>
  </w:num>
  <w:num w:numId="19" w16cid:durableId="1489053739">
    <w:abstractNumId w:val="8"/>
  </w:num>
  <w:num w:numId="20" w16cid:durableId="100489681">
    <w:abstractNumId w:val="15"/>
  </w:num>
  <w:num w:numId="21" w16cid:durableId="1628854155">
    <w:abstractNumId w:val="31"/>
  </w:num>
  <w:num w:numId="22" w16cid:durableId="499741146">
    <w:abstractNumId w:val="13"/>
  </w:num>
  <w:num w:numId="23" w16cid:durableId="1865822596">
    <w:abstractNumId w:val="27"/>
  </w:num>
  <w:num w:numId="24" w16cid:durableId="234357623">
    <w:abstractNumId w:val="38"/>
  </w:num>
  <w:num w:numId="25" w16cid:durableId="2070881363">
    <w:abstractNumId w:val="20"/>
  </w:num>
  <w:num w:numId="26" w16cid:durableId="13424638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0276691">
    <w:abstractNumId w:val="26"/>
  </w:num>
  <w:num w:numId="28" w16cid:durableId="1576623056">
    <w:abstractNumId w:val="22"/>
  </w:num>
  <w:num w:numId="29" w16cid:durableId="600722402">
    <w:abstractNumId w:val="41"/>
  </w:num>
  <w:num w:numId="30" w16cid:durableId="1043018007">
    <w:abstractNumId w:val="2"/>
  </w:num>
  <w:num w:numId="31" w16cid:durableId="1445805025">
    <w:abstractNumId w:val="32"/>
  </w:num>
  <w:num w:numId="32" w16cid:durableId="1043553310">
    <w:abstractNumId w:val="9"/>
  </w:num>
  <w:num w:numId="33" w16cid:durableId="1857303008">
    <w:abstractNumId w:val="40"/>
  </w:num>
  <w:num w:numId="34" w16cid:durableId="2092459194">
    <w:abstractNumId w:val="5"/>
  </w:num>
  <w:num w:numId="35" w16cid:durableId="8358026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0198431">
    <w:abstractNumId w:val="35"/>
  </w:num>
  <w:num w:numId="37" w16cid:durableId="2067794197">
    <w:abstractNumId w:val="12"/>
  </w:num>
  <w:num w:numId="38" w16cid:durableId="1476606286">
    <w:abstractNumId w:val="18"/>
  </w:num>
  <w:num w:numId="39" w16cid:durableId="782765077">
    <w:abstractNumId w:val="36"/>
  </w:num>
  <w:num w:numId="40" w16cid:durableId="965476640">
    <w:abstractNumId w:val="7"/>
  </w:num>
  <w:num w:numId="41" w16cid:durableId="1534809011">
    <w:abstractNumId w:val="30"/>
  </w:num>
  <w:num w:numId="42" w16cid:durableId="92892576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9601451">
    <w:abstractNumId w:val="16"/>
  </w:num>
  <w:num w:numId="44" w16cid:durableId="471948162">
    <w:abstractNumId w:val="14"/>
  </w:num>
  <w:num w:numId="45" w16cid:durableId="1272325231">
    <w:abstractNumId w:val="29"/>
  </w:num>
  <w:num w:numId="46" w16cid:durableId="34358065">
    <w:abstractNumId w:val="25"/>
  </w:num>
  <w:num w:numId="47" w16cid:durableId="730233314">
    <w:abstractNumId w:val="6"/>
  </w:num>
  <w:num w:numId="48" w16cid:durableId="176930749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2C10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DFE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3AE5"/>
    <w:rsid w:val="000E524D"/>
    <w:rsid w:val="000E5D7A"/>
    <w:rsid w:val="000F0DEF"/>
    <w:rsid w:val="000F2479"/>
    <w:rsid w:val="00100EB4"/>
    <w:rsid w:val="00117969"/>
    <w:rsid w:val="00117DE8"/>
    <w:rsid w:val="001204E6"/>
    <w:rsid w:val="00120DA5"/>
    <w:rsid w:val="00122408"/>
    <w:rsid w:val="00124AE1"/>
    <w:rsid w:val="00124D24"/>
    <w:rsid w:val="00125C2A"/>
    <w:rsid w:val="00126690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2657B"/>
    <w:rsid w:val="0023224D"/>
    <w:rsid w:val="00234A31"/>
    <w:rsid w:val="00240F15"/>
    <w:rsid w:val="00242D19"/>
    <w:rsid w:val="00246C9C"/>
    <w:rsid w:val="00252D76"/>
    <w:rsid w:val="00257866"/>
    <w:rsid w:val="00260D8F"/>
    <w:rsid w:val="0026167C"/>
    <w:rsid w:val="00263D0E"/>
    <w:rsid w:val="00264657"/>
    <w:rsid w:val="00274E85"/>
    <w:rsid w:val="0027763D"/>
    <w:rsid w:val="00283725"/>
    <w:rsid w:val="002837FA"/>
    <w:rsid w:val="00285614"/>
    <w:rsid w:val="00290F5C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A74EA"/>
    <w:rsid w:val="002B0DEC"/>
    <w:rsid w:val="002B2438"/>
    <w:rsid w:val="002B447E"/>
    <w:rsid w:val="002B4D8E"/>
    <w:rsid w:val="002C55AE"/>
    <w:rsid w:val="002C629C"/>
    <w:rsid w:val="002C7A5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37D1"/>
    <w:rsid w:val="00303B34"/>
    <w:rsid w:val="00306D86"/>
    <w:rsid w:val="00315228"/>
    <w:rsid w:val="0032109E"/>
    <w:rsid w:val="0032598B"/>
    <w:rsid w:val="0032777F"/>
    <w:rsid w:val="0033044C"/>
    <w:rsid w:val="0033281E"/>
    <w:rsid w:val="00333F21"/>
    <w:rsid w:val="003354A7"/>
    <w:rsid w:val="0033648D"/>
    <w:rsid w:val="00336AE0"/>
    <w:rsid w:val="003415EC"/>
    <w:rsid w:val="00344FC3"/>
    <w:rsid w:val="0035256E"/>
    <w:rsid w:val="00353328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1C6F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3A52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B44"/>
    <w:rsid w:val="004210E1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40BA"/>
    <w:rsid w:val="00475576"/>
    <w:rsid w:val="0047622A"/>
    <w:rsid w:val="00480247"/>
    <w:rsid w:val="0048377E"/>
    <w:rsid w:val="0048500E"/>
    <w:rsid w:val="00486F32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4F7DBB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51A3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84580"/>
    <w:rsid w:val="00590075"/>
    <w:rsid w:val="00592412"/>
    <w:rsid w:val="00596797"/>
    <w:rsid w:val="005A092E"/>
    <w:rsid w:val="005A43D1"/>
    <w:rsid w:val="005A64A8"/>
    <w:rsid w:val="005B04E3"/>
    <w:rsid w:val="005B1EE5"/>
    <w:rsid w:val="005B1F9B"/>
    <w:rsid w:val="005B3F5B"/>
    <w:rsid w:val="005B6311"/>
    <w:rsid w:val="005B68D7"/>
    <w:rsid w:val="005B7457"/>
    <w:rsid w:val="005B7F72"/>
    <w:rsid w:val="005C0E50"/>
    <w:rsid w:val="005C130C"/>
    <w:rsid w:val="005C3BE0"/>
    <w:rsid w:val="005C4F87"/>
    <w:rsid w:val="005C573D"/>
    <w:rsid w:val="005C6B89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0A9"/>
    <w:rsid w:val="00617892"/>
    <w:rsid w:val="00625FF0"/>
    <w:rsid w:val="00633AFD"/>
    <w:rsid w:val="00634CC0"/>
    <w:rsid w:val="00637D26"/>
    <w:rsid w:val="00641D47"/>
    <w:rsid w:val="00641FB7"/>
    <w:rsid w:val="00642AEA"/>
    <w:rsid w:val="0064500F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CA2"/>
    <w:rsid w:val="00682B36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12C0"/>
    <w:rsid w:val="00716C44"/>
    <w:rsid w:val="007178AE"/>
    <w:rsid w:val="00720306"/>
    <w:rsid w:val="007208DD"/>
    <w:rsid w:val="0072090A"/>
    <w:rsid w:val="00723898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2DAF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3BD5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7F1C08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3A4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AC7"/>
    <w:rsid w:val="00917F0F"/>
    <w:rsid w:val="0092157D"/>
    <w:rsid w:val="00922B24"/>
    <w:rsid w:val="00923C26"/>
    <w:rsid w:val="00923DEA"/>
    <w:rsid w:val="009243BA"/>
    <w:rsid w:val="009246B8"/>
    <w:rsid w:val="00925A37"/>
    <w:rsid w:val="00925BFC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0D17"/>
    <w:rsid w:val="009C12CF"/>
    <w:rsid w:val="009C14A9"/>
    <w:rsid w:val="009C16AD"/>
    <w:rsid w:val="009D0711"/>
    <w:rsid w:val="009D2770"/>
    <w:rsid w:val="009D2B34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9F7781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6E9C"/>
    <w:rsid w:val="00AC787E"/>
    <w:rsid w:val="00AD0C56"/>
    <w:rsid w:val="00AD1C34"/>
    <w:rsid w:val="00AD1EAA"/>
    <w:rsid w:val="00AD2F21"/>
    <w:rsid w:val="00AD4C12"/>
    <w:rsid w:val="00AD7421"/>
    <w:rsid w:val="00AE48C1"/>
    <w:rsid w:val="00AE57F5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080C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316B"/>
    <w:rsid w:val="00B843B3"/>
    <w:rsid w:val="00B91C65"/>
    <w:rsid w:val="00B9257B"/>
    <w:rsid w:val="00B96E9B"/>
    <w:rsid w:val="00BA26E9"/>
    <w:rsid w:val="00BA49DD"/>
    <w:rsid w:val="00BB2253"/>
    <w:rsid w:val="00BB4B89"/>
    <w:rsid w:val="00BB5EF4"/>
    <w:rsid w:val="00BC393E"/>
    <w:rsid w:val="00BC6421"/>
    <w:rsid w:val="00BC6C59"/>
    <w:rsid w:val="00BC784B"/>
    <w:rsid w:val="00BC7AC7"/>
    <w:rsid w:val="00BD0A61"/>
    <w:rsid w:val="00BD55B6"/>
    <w:rsid w:val="00BD662A"/>
    <w:rsid w:val="00BD7E3B"/>
    <w:rsid w:val="00BE062F"/>
    <w:rsid w:val="00BE2D83"/>
    <w:rsid w:val="00BE566A"/>
    <w:rsid w:val="00BE61CA"/>
    <w:rsid w:val="00BE63F6"/>
    <w:rsid w:val="00BE6B8E"/>
    <w:rsid w:val="00BE75AA"/>
    <w:rsid w:val="00BF2124"/>
    <w:rsid w:val="00BF2A00"/>
    <w:rsid w:val="00BF4756"/>
    <w:rsid w:val="00BF49D2"/>
    <w:rsid w:val="00C00EA8"/>
    <w:rsid w:val="00C0472D"/>
    <w:rsid w:val="00C056E8"/>
    <w:rsid w:val="00C07BD3"/>
    <w:rsid w:val="00C1072F"/>
    <w:rsid w:val="00C11A3B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6604D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0599"/>
    <w:rsid w:val="00CA1386"/>
    <w:rsid w:val="00CA2877"/>
    <w:rsid w:val="00CB0D58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3FCA"/>
    <w:rsid w:val="00CF529B"/>
    <w:rsid w:val="00D015A5"/>
    <w:rsid w:val="00D0320B"/>
    <w:rsid w:val="00D0470C"/>
    <w:rsid w:val="00D05B3F"/>
    <w:rsid w:val="00D1067E"/>
    <w:rsid w:val="00D132C8"/>
    <w:rsid w:val="00D21713"/>
    <w:rsid w:val="00D23598"/>
    <w:rsid w:val="00D23F7A"/>
    <w:rsid w:val="00D261AA"/>
    <w:rsid w:val="00D31DCC"/>
    <w:rsid w:val="00D32603"/>
    <w:rsid w:val="00D351F5"/>
    <w:rsid w:val="00D4368A"/>
    <w:rsid w:val="00D50411"/>
    <w:rsid w:val="00D56F63"/>
    <w:rsid w:val="00D60321"/>
    <w:rsid w:val="00D60CDE"/>
    <w:rsid w:val="00D66771"/>
    <w:rsid w:val="00D67D13"/>
    <w:rsid w:val="00D7336A"/>
    <w:rsid w:val="00D81CC9"/>
    <w:rsid w:val="00D832B1"/>
    <w:rsid w:val="00D84F0E"/>
    <w:rsid w:val="00D9497C"/>
    <w:rsid w:val="00D9789F"/>
    <w:rsid w:val="00D97EA8"/>
    <w:rsid w:val="00DA0DBA"/>
    <w:rsid w:val="00DA2193"/>
    <w:rsid w:val="00DA2648"/>
    <w:rsid w:val="00DA48D3"/>
    <w:rsid w:val="00DB0BC1"/>
    <w:rsid w:val="00DB134D"/>
    <w:rsid w:val="00DB6271"/>
    <w:rsid w:val="00DC148F"/>
    <w:rsid w:val="00DC2D6B"/>
    <w:rsid w:val="00DC3708"/>
    <w:rsid w:val="00DC5C6F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07017"/>
    <w:rsid w:val="00E11129"/>
    <w:rsid w:val="00E14771"/>
    <w:rsid w:val="00E214E5"/>
    <w:rsid w:val="00E229E1"/>
    <w:rsid w:val="00E24320"/>
    <w:rsid w:val="00E24611"/>
    <w:rsid w:val="00E25CB8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F1E64"/>
    <w:rsid w:val="00EF4647"/>
    <w:rsid w:val="00F07105"/>
    <w:rsid w:val="00F0760E"/>
    <w:rsid w:val="00F10CE1"/>
    <w:rsid w:val="00F12091"/>
    <w:rsid w:val="00F160BA"/>
    <w:rsid w:val="00F2456D"/>
    <w:rsid w:val="00F31A1C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38C7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E795B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D41F-5AA4-41FA-8B26-3E5030B9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2</cp:revision>
  <cp:lastPrinted>2025-07-18T06:02:00Z</cp:lastPrinted>
  <dcterms:created xsi:type="dcterms:W3CDTF">2025-09-24T12:04:00Z</dcterms:created>
  <dcterms:modified xsi:type="dcterms:W3CDTF">2025-09-24T12:04:00Z</dcterms:modified>
</cp:coreProperties>
</file>