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DA94" w14:textId="7AFE6830" w:rsidR="00AF4882" w:rsidRPr="00AF4882" w:rsidRDefault="004D72CB" w:rsidP="00AF4882">
      <w:pPr>
        <w:rPr>
          <w:rFonts w:ascii="Times New Roman" w:hAnsi="Times New Roman" w:cs="Times New Roman"/>
          <w:sz w:val="24"/>
          <w:szCs w:val="24"/>
        </w:rPr>
      </w:pPr>
      <w:bookmarkStart w:id="0" w:name="_Hlk492382215"/>
      <w:r>
        <w:rPr>
          <w:rFonts w:ascii="Times New Roman" w:hAnsi="Times New Roman" w:cs="Times New Roman"/>
          <w:sz w:val="24"/>
          <w:szCs w:val="24"/>
        </w:rPr>
        <w:t>74</w:t>
      </w:r>
      <w:r w:rsidR="00AF4882" w:rsidRPr="00AF4882">
        <w:rPr>
          <w:rFonts w:ascii="Times New Roman" w:hAnsi="Times New Roman" w:cs="Times New Roman"/>
          <w:sz w:val="24"/>
          <w:szCs w:val="24"/>
        </w:rPr>
        <w:t>. sjednica Upravnog vijeća-izvadak iz zapisnika</w:t>
      </w:r>
    </w:p>
    <w:p w14:paraId="4341D9C1" w14:textId="34D13812" w:rsidR="00AF4882" w:rsidRPr="00AF4882" w:rsidRDefault="00AF4882" w:rsidP="00AF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Datum održavanja sjednice: </w:t>
      </w:r>
      <w:r w:rsidR="004D72CB">
        <w:rPr>
          <w:rFonts w:ascii="Times New Roman" w:hAnsi="Times New Roman" w:cs="Times New Roman"/>
          <w:sz w:val="24"/>
          <w:szCs w:val="24"/>
        </w:rPr>
        <w:t>12</w:t>
      </w:r>
      <w:r w:rsidRPr="00AF4882">
        <w:rPr>
          <w:rFonts w:ascii="Times New Roman" w:hAnsi="Times New Roman" w:cs="Times New Roman"/>
          <w:sz w:val="24"/>
          <w:szCs w:val="24"/>
        </w:rPr>
        <w:t>.</w:t>
      </w:r>
      <w:r w:rsidR="00694F60">
        <w:rPr>
          <w:rFonts w:ascii="Times New Roman" w:hAnsi="Times New Roman" w:cs="Times New Roman"/>
          <w:sz w:val="24"/>
          <w:szCs w:val="24"/>
        </w:rPr>
        <w:t>09</w:t>
      </w:r>
      <w:r w:rsidRPr="00AF4882">
        <w:rPr>
          <w:rFonts w:ascii="Times New Roman" w:hAnsi="Times New Roman" w:cs="Times New Roman"/>
          <w:sz w:val="24"/>
          <w:szCs w:val="24"/>
        </w:rPr>
        <w:t>.2025. godine</w:t>
      </w:r>
    </w:p>
    <w:p w14:paraId="504BA092" w14:textId="274E62CA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882">
        <w:rPr>
          <w:rFonts w:ascii="Times New Roman" w:hAnsi="Times New Roman" w:cs="Times New Roman"/>
          <w:sz w:val="24"/>
          <w:szCs w:val="24"/>
        </w:rPr>
        <w:t>Nazočni članovi Upravnog vijeća: Izv.prof.dr.sc. Daniela Širinić – predsjednica , Ljubica Lazić Vuletić, dr.med.spec., – član, Dr.sc. Snježana Ivčić  – član,</w:t>
      </w:r>
      <w:r w:rsidR="00DB1289">
        <w:rPr>
          <w:rFonts w:ascii="Times New Roman" w:hAnsi="Times New Roman" w:cs="Times New Roman"/>
          <w:sz w:val="24"/>
          <w:szCs w:val="24"/>
        </w:rPr>
        <w:t xml:space="preserve"> </w:t>
      </w:r>
      <w:r w:rsidR="00DB1289" w:rsidRPr="00DB1289">
        <w:rPr>
          <w:rFonts w:ascii="Times New Roman" w:hAnsi="Times New Roman" w:cs="Times New Roman"/>
          <w:sz w:val="24"/>
          <w:szCs w:val="24"/>
        </w:rPr>
        <w:t>Franka Luetić, mag.med.techn. – član</w:t>
      </w:r>
      <w:r w:rsidRPr="00AF4882">
        <w:rPr>
          <w:rFonts w:ascii="Times New Roman" w:hAnsi="Times New Roman" w:cs="Times New Roman"/>
          <w:sz w:val="24"/>
          <w:szCs w:val="24"/>
        </w:rPr>
        <w:t xml:space="preserve"> te osim članova Upravnog vijeća sjednici nazočne: ravnateljica Doma zdravlja  Jelena Rakić Matić  dr.med.spec., </w:t>
      </w:r>
      <w:r w:rsidR="00694F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Anita Šušković </w:t>
      </w:r>
      <w:r w:rsidR="00A31CF9">
        <w:rPr>
          <w:rFonts w:ascii="Times New Roman" w:eastAsia="Times New Roman" w:hAnsi="Times New Roman" w:cs="Times New Roman"/>
          <w:sz w:val="24"/>
          <w:szCs w:val="24"/>
          <w:lang w:eastAsia="ar-SA"/>
        </w:rPr>
        <w:t>Hukman</w:t>
      </w:r>
      <w:r w:rsidR="00DB1289" w:rsidRPr="00DB1289">
        <w:rPr>
          <w:rFonts w:ascii="Times New Roman" w:eastAsia="Times New Roman" w:hAnsi="Times New Roman" w:cs="Times New Roman"/>
          <w:sz w:val="24"/>
          <w:szCs w:val="24"/>
          <w:lang w:eastAsia="ar-SA"/>
        </w:rPr>
        <w:t>, dipl.iur. – zapisničar</w:t>
      </w:r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05BEA9E" w14:textId="77777777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446040" w14:textId="77777777" w:rsidR="00AF4882" w:rsidRPr="00AF4882" w:rsidRDefault="00AF4882" w:rsidP="00AF4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4882"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 w:rsidRPr="00AF48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8883DB" w14:textId="77777777" w:rsidR="0041459B" w:rsidRDefault="0041459B" w:rsidP="00414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" w:name="_Hlk9061863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53756C7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1197BE" w14:textId="4E3657B9" w:rsidR="004D72CB" w:rsidRDefault="004D72CB" w:rsidP="004D72CB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 o usvajanju Izmjena i dopuna Popisa prioriteta decentraliziranih sredstava za 2025. godinu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20577B6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06113A" w14:textId="77777777" w:rsidR="004D72CB" w:rsidRDefault="004D72C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39724FEA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148699879"/>
      <w:bookmarkStart w:id="3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2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1"/>
      <w:bookmarkEnd w:id="3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413C" w14:textId="77777777" w:rsidR="002863DB" w:rsidRDefault="002863DB" w:rsidP="000D45D4">
      <w:pPr>
        <w:spacing w:after="0" w:line="240" w:lineRule="auto"/>
      </w:pPr>
      <w:r>
        <w:separator/>
      </w:r>
    </w:p>
  </w:endnote>
  <w:endnote w:type="continuationSeparator" w:id="0">
    <w:p w14:paraId="076344F2" w14:textId="77777777" w:rsidR="002863DB" w:rsidRDefault="002863DB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D0C0" w14:textId="77777777" w:rsidR="002863DB" w:rsidRDefault="002863DB" w:rsidP="000D45D4">
      <w:pPr>
        <w:spacing w:after="0" w:line="240" w:lineRule="auto"/>
      </w:pPr>
      <w:r>
        <w:separator/>
      </w:r>
    </w:p>
  </w:footnote>
  <w:footnote w:type="continuationSeparator" w:id="0">
    <w:p w14:paraId="6D11846F" w14:textId="77777777" w:rsidR="002863DB" w:rsidRDefault="002863DB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0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39"/>
  </w:num>
  <w:num w:numId="34" w16cid:durableId="1877506084">
    <w:abstractNumId w:val="5"/>
  </w:num>
  <w:num w:numId="35" w16cid:durableId="20559589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8352656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03E68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1DFE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D5B25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3D0E"/>
    <w:rsid w:val="00264657"/>
    <w:rsid w:val="00274E85"/>
    <w:rsid w:val="00283725"/>
    <w:rsid w:val="002837FA"/>
    <w:rsid w:val="00285614"/>
    <w:rsid w:val="002863DB"/>
    <w:rsid w:val="002911B2"/>
    <w:rsid w:val="002947CC"/>
    <w:rsid w:val="0029527D"/>
    <w:rsid w:val="00295592"/>
    <w:rsid w:val="00295D64"/>
    <w:rsid w:val="00297A85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2146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48D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E6DB0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459B"/>
    <w:rsid w:val="004161F4"/>
    <w:rsid w:val="004210E1"/>
    <w:rsid w:val="00426847"/>
    <w:rsid w:val="00426D72"/>
    <w:rsid w:val="00434D22"/>
    <w:rsid w:val="0045203D"/>
    <w:rsid w:val="00462B0A"/>
    <w:rsid w:val="0046302B"/>
    <w:rsid w:val="00463875"/>
    <w:rsid w:val="00464902"/>
    <w:rsid w:val="00465AE3"/>
    <w:rsid w:val="00471CB0"/>
    <w:rsid w:val="00475576"/>
    <w:rsid w:val="0047622A"/>
    <w:rsid w:val="00480247"/>
    <w:rsid w:val="0048377E"/>
    <w:rsid w:val="00483B87"/>
    <w:rsid w:val="0048500E"/>
    <w:rsid w:val="00486F32"/>
    <w:rsid w:val="00497718"/>
    <w:rsid w:val="004A392E"/>
    <w:rsid w:val="004A70AC"/>
    <w:rsid w:val="004A7CF3"/>
    <w:rsid w:val="004B0CFF"/>
    <w:rsid w:val="004B29DB"/>
    <w:rsid w:val="004B51CB"/>
    <w:rsid w:val="004B5605"/>
    <w:rsid w:val="004B60B7"/>
    <w:rsid w:val="004C0029"/>
    <w:rsid w:val="004C13FD"/>
    <w:rsid w:val="004C2404"/>
    <w:rsid w:val="004C4A00"/>
    <w:rsid w:val="004D0B7F"/>
    <w:rsid w:val="004D31BA"/>
    <w:rsid w:val="004D72CB"/>
    <w:rsid w:val="004E03C9"/>
    <w:rsid w:val="004E118E"/>
    <w:rsid w:val="004E23E6"/>
    <w:rsid w:val="004E2A8A"/>
    <w:rsid w:val="004E3230"/>
    <w:rsid w:val="004E5D89"/>
    <w:rsid w:val="004E7EE5"/>
    <w:rsid w:val="004F521A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4747D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73DA3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B7F72"/>
    <w:rsid w:val="005C0E50"/>
    <w:rsid w:val="005C3BE0"/>
    <w:rsid w:val="005C4F87"/>
    <w:rsid w:val="005C573D"/>
    <w:rsid w:val="005C6B89"/>
    <w:rsid w:val="005D2D47"/>
    <w:rsid w:val="005D3E75"/>
    <w:rsid w:val="005D429B"/>
    <w:rsid w:val="005D4CF8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6D29"/>
    <w:rsid w:val="0067792B"/>
    <w:rsid w:val="00680B61"/>
    <w:rsid w:val="0068124F"/>
    <w:rsid w:val="00681A9E"/>
    <w:rsid w:val="00681CA2"/>
    <w:rsid w:val="00682D81"/>
    <w:rsid w:val="00687CF7"/>
    <w:rsid w:val="006902C9"/>
    <w:rsid w:val="00693577"/>
    <w:rsid w:val="00694F60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3B08"/>
    <w:rsid w:val="007465BD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4DB6"/>
    <w:rsid w:val="00987987"/>
    <w:rsid w:val="009939C8"/>
    <w:rsid w:val="00996DE4"/>
    <w:rsid w:val="009A649F"/>
    <w:rsid w:val="009A6B55"/>
    <w:rsid w:val="009B10AC"/>
    <w:rsid w:val="009B1A33"/>
    <w:rsid w:val="009B56FA"/>
    <w:rsid w:val="009C12CF"/>
    <w:rsid w:val="009C14A9"/>
    <w:rsid w:val="009C16AD"/>
    <w:rsid w:val="009C22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1CF9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AF4882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0DC7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1DCC"/>
    <w:rsid w:val="00D32603"/>
    <w:rsid w:val="00D351F5"/>
    <w:rsid w:val="00D4368A"/>
    <w:rsid w:val="00D45CE7"/>
    <w:rsid w:val="00D50411"/>
    <w:rsid w:val="00D56F63"/>
    <w:rsid w:val="00D60321"/>
    <w:rsid w:val="00D66771"/>
    <w:rsid w:val="00D67D13"/>
    <w:rsid w:val="00D7336A"/>
    <w:rsid w:val="00D80F15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289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46049"/>
    <w:rsid w:val="00E50779"/>
    <w:rsid w:val="00E508BE"/>
    <w:rsid w:val="00E51304"/>
    <w:rsid w:val="00E52F34"/>
    <w:rsid w:val="00E61E3E"/>
    <w:rsid w:val="00E61EA1"/>
    <w:rsid w:val="00E64412"/>
    <w:rsid w:val="00E66916"/>
    <w:rsid w:val="00E67EA9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80C"/>
    <w:rsid w:val="00ED2F91"/>
    <w:rsid w:val="00ED34C9"/>
    <w:rsid w:val="00ED5C5E"/>
    <w:rsid w:val="00ED5DE3"/>
    <w:rsid w:val="00ED6D56"/>
    <w:rsid w:val="00EF1E64"/>
    <w:rsid w:val="00EF4647"/>
    <w:rsid w:val="00F10CE1"/>
    <w:rsid w:val="00F12091"/>
    <w:rsid w:val="00F2456D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1448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3</cp:revision>
  <cp:lastPrinted>2025-02-21T12:16:00Z</cp:lastPrinted>
  <dcterms:created xsi:type="dcterms:W3CDTF">2025-09-30T06:50:00Z</dcterms:created>
  <dcterms:modified xsi:type="dcterms:W3CDTF">2025-10-03T06:02:00Z</dcterms:modified>
</cp:coreProperties>
</file>