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59A2" w14:textId="5834F098" w:rsidR="00A635BC" w:rsidRDefault="00A635BC" w:rsidP="00A635BC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sjednica Upravnog vijeća-izvadak iz zapisnika</w:t>
      </w:r>
    </w:p>
    <w:p w14:paraId="1884984F" w14:textId="474B8867" w:rsidR="00A635BC" w:rsidRDefault="00A635BC" w:rsidP="00A635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održavanja sjednice: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2024. godine</w:t>
      </w:r>
    </w:p>
    <w:p w14:paraId="31D3DD4D" w14:textId="77777777" w:rsidR="00A635BC" w:rsidRDefault="00A635BC" w:rsidP="00A635BC">
      <w:pPr>
        <w:spacing w:after="0"/>
        <w:rPr>
          <w:rFonts w:ascii="Times New Roman" w:hAnsi="Times New Roman" w:cs="Times New Roman"/>
        </w:rPr>
      </w:pPr>
    </w:p>
    <w:p w14:paraId="7B97F79F" w14:textId="5DBDB914" w:rsidR="00A635BC" w:rsidRDefault="00A635BC" w:rsidP="00A635BC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Nazočni (online) članovi Upravnog vijeća: Izv.prof.dr.sc. Daniela Širinić – predsjednica - online, Ljubica Lazić Vuletić,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Mirela Marković,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Dr.sc. Snježana Ivčić  – član, Franka </w:t>
      </w:r>
      <w:proofErr w:type="spellStart"/>
      <w:r>
        <w:rPr>
          <w:rFonts w:ascii="Times New Roman" w:hAnsi="Times New Roman" w:cs="Times New Roman"/>
        </w:rPr>
        <w:t>Luetić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mag.med.techn</w:t>
      </w:r>
      <w:proofErr w:type="spellEnd"/>
      <w:r>
        <w:rPr>
          <w:rFonts w:ascii="Times New Roman" w:hAnsi="Times New Roman" w:cs="Times New Roman"/>
        </w:rPr>
        <w:t xml:space="preserve">. – član, te ravnateljica Doma zdravlja  Jelena Rakić Matić 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>.</w:t>
      </w:r>
    </w:p>
    <w:p w14:paraId="7CCD70E4" w14:textId="77777777" w:rsidR="00A635BC" w:rsidRDefault="00A635BC" w:rsidP="00A635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00397E2" w14:textId="77777777" w:rsidR="00A635BC" w:rsidRDefault="00A635BC" w:rsidP="00A635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  <w:bookmarkEnd w:id="0"/>
    </w:p>
    <w:p w14:paraId="69D47A85" w14:textId="3B8181EB" w:rsidR="00FC65A9" w:rsidRDefault="00FC65A9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61DAE1" w14:textId="77777777" w:rsidR="00550E3A" w:rsidRPr="00432846" w:rsidRDefault="00550E3A" w:rsidP="00432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4C8AD3" w14:textId="1519CD13" w:rsidR="004A3773" w:rsidRPr="004A3773" w:rsidRDefault="004A3773" w:rsidP="004A3773">
      <w:pPr>
        <w:pStyle w:val="Odlomakpopisa"/>
        <w:numPr>
          <w:ilvl w:val="0"/>
          <w:numId w:val="29"/>
        </w:numPr>
        <w:rPr>
          <w:rFonts w:ascii="Times New Roman" w:hAnsi="Times New Roman"/>
        </w:rPr>
      </w:pPr>
      <w:r w:rsidRPr="004A3773">
        <w:rPr>
          <w:rFonts w:ascii="Times New Roman" w:hAnsi="Times New Roman"/>
          <w:sz w:val="24"/>
          <w:szCs w:val="24"/>
        </w:rPr>
        <w:t>Dono</w:t>
      </w:r>
      <w:r w:rsidR="00A635BC">
        <w:rPr>
          <w:rFonts w:ascii="Times New Roman" w:hAnsi="Times New Roman"/>
          <w:sz w:val="24"/>
          <w:szCs w:val="24"/>
        </w:rPr>
        <w:t>si se</w:t>
      </w:r>
      <w:r w:rsidRPr="004A3773">
        <w:rPr>
          <w:rFonts w:ascii="Times New Roman" w:hAnsi="Times New Roman"/>
          <w:sz w:val="24"/>
          <w:szCs w:val="24"/>
        </w:rPr>
        <w:t xml:space="preserve"> Odluk</w:t>
      </w:r>
      <w:r w:rsidR="00A635BC">
        <w:rPr>
          <w:rFonts w:ascii="Times New Roman" w:hAnsi="Times New Roman"/>
          <w:sz w:val="24"/>
          <w:szCs w:val="24"/>
        </w:rPr>
        <w:t>a</w:t>
      </w:r>
      <w:r w:rsidRPr="004A3773">
        <w:rPr>
          <w:rFonts w:ascii="Times New Roman" w:hAnsi="Times New Roman"/>
          <w:sz w:val="24"/>
          <w:szCs w:val="24"/>
        </w:rPr>
        <w:t xml:space="preserve"> o</w:t>
      </w:r>
      <w:r w:rsidR="00AD6D07">
        <w:rPr>
          <w:rFonts w:ascii="Times New Roman" w:hAnsi="Times New Roman"/>
          <w:sz w:val="24"/>
          <w:szCs w:val="24"/>
        </w:rPr>
        <w:t xml:space="preserve"> </w:t>
      </w:r>
      <w:r w:rsidR="009649F8">
        <w:rPr>
          <w:rFonts w:ascii="Times New Roman" w:hAnsi="Times New Roman"/>
          <w:sz w:val="24"/>
          <w:szCs w:val="24"/>
        </w:rPr>
        <w:t xml:space="preserve">usvajanju Plana specijalističkog usavršavanja zdravstvenih radnika </w:t>
      </w:r>
      <w:r w:rsidR="00115F90">
        <w:rPr>
          <w:rFonts w:ascii="Times New Roman" w:hAnsi="Times New Roman"/>
          <w:sz w:val="24"/>
          <w:szCs w:val="24"/>
        </w:rPr>
        <w:t>za petogodišnje razdoblje (2025. – 2029. godina)</w:t>
      </w:r>
    </w:p>
    <w:p w14:paraId="4F597418" w14:textId="77900DAE" w:rsidR="00FB6071" w:rsidRPr="00FB6071" w:rsidRDefault="00FB6071" w:rsidP="004A3773">
      <w:pPr>
        <w:pStyle w:val="Odlomakpopisa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04401" w14:textId="77777777" w:rsid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9C1DF3" w14:textId="77777777" w:rsidR="00FB6071" w:rsidRPr="00FB6071" w:rsidRDefault="00FB6071" w:rsidP="00FB60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DDE799" w14:textId="77777777" w:rsidR="006E071D" w:rsidRPr="00A135A3" w:rsidRDefault="006E071D" w:rsidP="00C92955">
      <w:pPr>
        <w:pStyle w:val="Odlomakpopisa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AC455" w14:textId="77777777" w:rsidR="006B6761" w:rsidRPr="00297C72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0618632"/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4F1AABFF" w14:textId="77777777" w:rsidR="00767E1E" w:rsidRPr="00A135A3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7C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bookmarkEnd w:id="1"/>
    <w:p w14:paraId="4D453B8B" w14:textId="5EB675DE" w:rsidR="00A135A3" w:rsidRPr="00A135A3" w:rsidRDefault="0031161C" w:rsidP="0031161C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1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Izv.prof.dr.sc. Daniela Širinić</w:t>
      </w:r>
    </w:p>
    <w:sectPr w:rsidR="00A135A3" w:rsidRPr="00A135A3" w:rsidSect="009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123"/>
    <w:multiLevelType w:val="hybridMultilevel"/>
    <w:tmpl w:val="96221B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C44F3"/>
    <w:multiLevelType w:val="hybridMultilevel"/>
    <w:tmpl w:val="B98A6472"/>
    <w:lvl w:ilvl="0" w:tplc="AF66924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2337F3"/>
    <w:multiLevelType w:val="hybridMultilevel"/>
    <w:tmpl w:val="E4E83D48"/>
    <w:lvl w:ilvl="0" w:tplc="FF46BD6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B0ECE"/>
    <w:multiLevelType w:val="hybridMultilevel"/>
    <w:tmpl w:val="9776F8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26D3"/>
    <w:multiLevelType w:val="hybridMultilevel"/>
    <w:tmpl w:val="1FB24E00"/>
    <w:lvl w:ilvl="0" w:tplc="A8740326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ED91365"/>
    <w:multiLevelType w:val="hybridMultilevel"/>
    <w:tmpl w:val="D98C7E20"/>
    <w:lvl w:ilvl="0" w:tplc="5BD687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00481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18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504303">
    <w:abstractNumId w:val="8"/>
  </w:num>
  <w:num w:numId="4" w16cid:durableId="359821339">
    <w:abstractNumId w:val="22"/>
  </w:num>
  <w:num w:numId="5" w16cid:durableId="1776829500">
    <w:abstractNumId w:val="30"/>
  </w:num>
  <w:num w:numId="6" w16cid:durableId="19339712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508629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016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283201">
    <w:abstractNumId w:val="9"/>
  </w:num>
  <w:num w:numId="10" w16cid:durableId="366877377">
    <w:abstractNumId w:val="3"/>
  </w:num>
  <w:num w:numId="11" w16cid:durableId="985164082">
    <w:abstractNumId w:val="1"/>
  </w:num>
  <w:num w:numId="12" w16cid:durableId="466162051">
    <w:abstractNumId w:val="33"/>
  </w:num>
  <w:num w:numId="13" w16cid:durableId="72557393">
    <w:abstractNumId w:val="16"/>
  </w:num>
  <w:num w:numId="14" w16cid:durableId="112556488">
    <w:abstractNumId w:val="18"/>
  </w:num>
  <w:num w:numId="15" w16cid:durableId="502932566">
    <w:abstractNumId w:val="20"/>
  </w:num>
  <w:num w:numId="16" w16cid:durableId="493762021">
    <w:abstractNumId w:val="31"/>
  </w:num>
  <w:num w:numId="17" w16cid:durableId="1147625849">
    <w:abstractNumId w:val="23"/>
  </w:num>
  <w:num w:numId="18" w16cid:durableId="1176384231">
    <w:abstractNumId w:val="27"/>
  </w:num>
  <w:num w:numId="19" w16cid:durableId="108594630">
    <w:abstractNumId w:val="5"/>
  </w:num>
  <w:num w:numId="20" w16cid:durableId="2059813947">
    <w:abstractNumId w:val="13"/>
  </w:num>
  <w:num w:numId="21" w16cid:durableId="1314142377">
    <w:abstractNumId w:val="28"/>
  </w:num>
  <w:num w:numId="22" w16cid:durableId="375201724">
    <w:abstractNumId w:val="12"/>
  </w:num>
  <w:num w:numId="23" w16cid:durableId="1390684478">
    <w:abstractNumId w:val="25"/>
  </w:num>
  <w:num w:numId="24" w16cid:durableId="949773672">
    <w:abstractNumId w:val="34"/>
  </w:num>
  <w:num w:numId="25" w16cid:durableId="1155950359">
    <w:abstractNumId w:val="19"/>
  </w:num>
  <w:num w:numId="26" w16cid:durableId="1920747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365077">
    <w:abstractNumId w:val="24"/>
  </w:num>
  <w:num w:numId="28" w16cid:durableId="1490252323">
    <w:abstractNumId w:val="21"/>
  </w:num>
  <w:num w:numId="29" w16cid:durableId="1474906833">
    <w:abstractNumId w:val="36"/>
  </w:num>
  <w:num w:numId="30" w16cid:durableId="1066301504">
    <w:abstractNumId w:val="2"/>
  </w:num>
  <w:num w:numId="31" w16cid:durableId="1110393129">
    <w:abstractNumId w:val="29"/>
  </w:num>
  <w:num w:numId="32" w16cid:durableId="2080784369">
    <w:abstractNumId w:val="7"/>
  </w:num>
  <w:num w:numId="33" w16cid:durableId="687801997">
    <w:abstractNumId w:val="35"/>
  </w:num>
  <w:num w:numId="34" w16cid:durableId="1032613981">
    <w:abstractNumId w:val="4"/>
  </w:num>
  <w:num w:numId="35" w16cid:durableId="4261226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4484157">
    <w:abstractNumId w:val="32"/>
  </w:num>
  <w:num w:numId="37" w16cid:durableId="1204712529">
    <w:abstractNumId w:val="11"/>
  </w:num>
  <w:num w:numId="38" w16cid:durableId="235165480">
    <w:abstractNumId w:val="10"/>
  </w:num>
  <w:num w:numId="39" w16cid:durableId="43483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198562">
    <w:abstractNumId w:val="14"/>
  </w:num>
  <w:num w:numId="41" w16cid:durableId="456220362">
    <w:abstractNumId w:val="6"/>
  </w:num>
  <w:num w:numId="42" w16cid:durableId="524372218">
    <w:abstractNumId w:val="17"/>
  </w:num>
  <w:num w:numId="43" w16cid:durableId="2050497037">
    <w:abstractNumId w:val="15"/>
  </w:num>
  <w:num w:numId="44" w16cid:durableId="794252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4"/>
    <w:rsid w:val="0000354C"/>
    <w:rsid w:val="000153BC"/>
    <w:rsid w:val="0002012B"/>
    <w:rsid w:val="00020C1A"/>
    <w:rsid w:val="00021B3A"/>
    <w:rsid w:val="0002210D"/>
    <w:rsid w:val="0002245B"/>
    <w:rsid w:val="00022B07"/>
    <w:rsid w:val="00036475"/>
    <w:rsid w:val="00044F9D"/>
    <w:rsid w:val="000461E4"/>
    <w:rsid w:val="0005573B"/>
    <w:rsid w:val="00055B96"/>
    <w:rsid w:val="00066B2B"/>
    <w:rsid w:val="00066E8E"/>
    <w:rsid w:val="00077903"/>
    <w:rsid w:val="00081286"/>
    <w:rsid w:val="00081958"/>
    <w:rsid w:val="00084E3C"/>
    <w:rsid w:val="000946F1"/>
    <w:rsid w:val="00096A54"/>
    <w:rsid w:val="000A1C05"/>
    <w:rsid w:val="000A1C0D"/>
    <w:rsid w:val="000A47BA"/>
    <w:rsid w:val="000B6FA9"/>
    <w:rsid w:val="000C377D"/>
    <w:rsid w:val="000C49E3"/>
    <w:rsid w:val="000C6026"/>
    <w:rsid w:val="000C629F"/>
    <w:rsid w:val="000D2A9E"/>
    <w:rsid w:val="000D3262"/>
    <w:rsid w:val="000D5590"/>
    <w:rsid w:val="000F0DEF"/>
    <w:rsid w:val="000F2479"/>
    <w:rsid w:val="000F53FC"/>
    <w:rsid w:val="00100EB4"/>
    <w:rsid w:val="0010113C"/>
    <w:rsid w:val="00105CC2"/>
    <w:rsid w:val="00115F90"/>
    <w:rsid w:val="00117969"/>
    <w:rsid w:val="001204E6"/>
    <w:rsid w:val="00120DA5"/>
    <w:rsid w:val="00122408"/>
    <w:rsid w:val="001249DB"/>
    <w:rsid w:val="00124AE1"/>
    <w:rsid w:val="00125C2A"/>
    <w:rsid w:val="00126A96"/>
    <w:rsid w:val="001340E9"/>
    <w:rsid w:val="00134D9C"/>
    <w:rsid w:val="001367D7"/>
    <w:rsid w:val="00136A24"/>
    <w:rsid w:val="00136E0A"/>
    <w:rsid w:val="00136F19"/>
    <w:rsid w:val="0014250B"/>
    <w:rsid w:val="00143D60"/>
    <w:rsid w:val="0014614E"/>
    <w:rsid w:val="00150203"/>
    <w:rsid w:val="00152B3A"/>
    <w:rsid w:val="001558F9"/>
    <w:rsid w:val="001629EF"/>
    <w:rsid w:val="00167439"/>
    <w:rsid w:val="001728DD"/>
    <w:rsid w:val="00174AA8"/>
    <w:rsid w:val="00175DA6"/>
    <w:rsid w:val="00175FAC"/>
    <w:rsid w:val="0018122B"/>
    <w:rsid w:val="00182419"/>
    <w:rsid w:val="001824B2"/>
    <w:rsid w:val="00183484"/>
    <w:rsid w:val="00185B94"/>
    <w:rsid w:val="001915A1"/>
    <w:rsid w:val="00194522"/>
    <w:rsid w:val="001957D7"/>
    <w:rsid w:val="001A4CE3"/>
    <w:rsid w:val="001A65F5"/>
    <w:rsid w:val="001B51AC"/>
    <w:rsid w:val="001B5DA1"/>
    <w:rsid w:val="001B62FA"/>
    <w:rsid w:val="001C01AC"/>
    <w:rsid w:val="001C0A96"/>
    <w:rsid w:val="001C2648"/>
    <w:rsid w:val="001C3ED5"/>
    <w:rsid w:val="001D06B4"/>
    <w:rsid w:val="001D09CF"/>
    <w:rsid w:val="001E2297"/>
    <w:rsid w:val="001E2EDD"/>
    <w:rsid w:val="001E2F61"/>
    <w:rsid w:val="001E37B6"/>
    <w:rsid w:val="001F739F"/>
    <w:rsid w:val="0020539A"/>
    <w:rsid w:val="0020672B"/>
    <w:rsid w:val="002112B0"/>
    <w:rsid w:val="002125DD"/>
    <w:rsid w:val="00216E6D"/>
    <w:rsid w:val="00221C48"/>
    <w:rsid w:val="00223D6A"/>
    <w:rsid w:val="002249BB"/>
    <w:rsid w:val="002257CE"/>
    <w:rsid w:val="0023224D"/>
    <w:rsid w:val="0023333D"/>
    <w:rsid w:val="00234A31"/>
    <w:rsid w:val="00236EF3"/>
    <w:rsid w:val="002509BE"/>
    <w:rsid w:val="002602EA"/>
    <w:rsid w:val="00260D8F"/>
    <w:rsid w:val="0026167C"/>
    <w:rsid w:val="00264657"/>
    <w:rsid w:val="00266175"/>
    <w:rsid w:val="002837FA"/>
    <w:rsid w:val="00285614"/>
    <w:rsid w:val="002911B2"/>
    <w:rsid w:val="0029527D"/>
    <w:rsid w:val="00295592"/>
    <w:rsid w:val="00297C72"/>
    <w:rsid w:val="002A177B"/>
    <w:rsid w:val="002A1B92"/>
    <w:rsid w:val="002A5A2C"/>
    <w:rsid w:val="002B2438"/>
    <w:rsid w:val="002B447E"/>
    <w:rsid w:val="002B4D8E"/>
    <w:rsid w:val="002B769C"/>
    <w:rsid w:val="002C13C0"/>
    <w:rsid w:val="002C3286"/>
    <w:rsid w:val="002C629C"/>
    <w:rsid w:val="002D13EB"/>
    <w:rsid w:val="002D292C"/>
    <w:rsid w:val="002D35BB"/>
    <w:rsid w:val="002D4D7C"/>
    <w:rsid w:val="002D6C95"/>
    <w:rsid w:val="002D75E3"/>
    <w:rsid w:val="002D7A8E"/>
    <w:rsid w:val="002D7E65"/>
    <w:rsid w:val="002D7EB7"/>
    <w:rsid w:val="002E127C"/>
    <w:rsid w:val="002E56A1"/>
    <w:rsid w:val="003037D1"/>
    <w:rsid w:val="00303B34"/>
    <w:rsid w:val="0031161C"/>
    <w:rsid w:val="00315228"/>
    <w:rsid w:val="0033044C"/>
    <w:rsid w:val="00333F21"/>
    <w:rsid w:val="00335D5C"/>
    <w:rsid w:val="00336AE0"/>
    <w:rsid w:val="003415EC"/>
    <w:rsid w:val="003443DA"/>
    <w:rsid w:val="00344FC3"/>
    <w:rsid w:val="00345952"/>
    <w:rsid w:val="00353CC0"/>
    <w:rsid w:val="00357132"/>
    <w:rsid w:val="00361A09"/>
    <w:rsid w:val="00362E5C"/>
    <w:rsid w:val="00371D10"/>
    <w:rsid w:val="00373B49"/>
    <w:rsid w:val="00376E23"/>
    <w:rsid w:val="0037706D"/>
    <w:rsid w:val="0038242B"/>
    <w:rsid w:val="003849F6"/>
    <w:rsid w:val="00384EE6"/>
    <w:rsid w:val="00390D66"/>
    <w:rsid w:val="003964C9"/>
    <w:rsid w:val="00397BFD"/>
    <w:rsid w:val="003A2360"/>
    <w:rsid w:val="003A4F3A"/>
    <w:rsid w:val="003B4292"/>
    <w:rsid w:val="003B54E0"/>
    <w:rsid w:val="003B61D7"/>
    <w:rsid w:val="003C061F"/>
    <w:rsid w:val="003C45AA"/>
    <w:rsid w:val="003C6B3E"/>
    <w:rsid w:val="003D1DB3"/>
    <w:rsid w:val="003D6FE9"/>
    <w:rsid w:val="003E1D7C"/>
    <w:rsid w:val="003E4B09"/>
    <w:rsid w:val="003F00A6"/>
    <w:rsid w:val="003F288F"/>
    <w:rsid w:val="003F7DFA"/>
    <w:rsid w:val="004000AA"/>
    <w:rsid w:val="004008D0"/>
    <w:rsid w:val="00405657"/>
    <w:rsid w:val="00405777"/>
    <w:rsid w:val="004068D4"/>
    <w:rsid w:val="004076B6"/>
    <w:rsid w:val="00407FD8"/>
    <w:rsid w:val="004115E3"/>
    <w:rsid w:val="00411BFD"/>
    <w:rsid w:val="0041342B"/>
    <w:rsid w:val="0042131F"/>
    <w:rsid w:val="00426847"/>
    <w:rsid w:val="00432846"/>
    <w:rsid w:val="00434D22"/>
    <w:rsid w:val="00435814"/>
    <w:rsid w:val="004361A0"/>
    <w:rsid w:val="00444415"/>
    <w:rsid w:val="0044470C"/>
    <w:rsid w:val="004455C0"/>
    <w:rsid w:val="00450A48"/>
    <w:rsid w:val="0045203D"/>
    <w:rsid w:val="004576AA"/>
    <w:rsid w:val="00462B0A"/>
    <w:rsid w:val="00471CB0"/>
    <w:rsid w:val="00475576"/>
    <w:rsid w:val="0047622A"/>
    <w:rsid w:val="00477B41"/>
    <w:rsid w:val="00480247"/>
    <w:rsid w:val="0048500E"/>
    <w:rsid w:val="00497718"/>
    <w:rsid w:val="004A3773"/>
    <w:rsid w:val="004A7D40"/>
    <w:rsid w:val="004B062A"/>
    <w:rsid w:val="004B29DB"/>
    <w:rsid w:val="004C1346"/>
    <w:rsid w:val="004C13FD"/>
    <w:rsid w:val="004C363C"/>
    <w:rsid w:val="004C4A00"/>
    <w:rsid w:val="004C54BF"/>
    <w:rsid w:val="004D31BA"/>
    <w:rsid w:val="004D6E87"/>
    <w:rsid w:val="004E03C9"/>
    <w:rsid w:val="004E23E6"/>
    <w:rsid w:val="004E3230"/>
    <w:rsid w:val="004F245C"/>
    <w:rsid w:val="004F794E"/>
    <w:rsid w:val="00501352"/>
    <w:rsid w:val="005013D0"/>
    <w:rsid w:val="00503CA2"/>
    <w:rsid w:val="00510CA8"/>
    <w:rsid w:val="00513AE4"/>
    <w:rsid w:val="005233BD"/>
    <w:rsid w:val="00526559"/>
    <w:rsid w:val="00535CF5"/>
    <w:rsid w:val="00542050"/>
    <w:rsid w:val="0054607E"/>
    <w:rsid w:val="00546149"/>
    <w:rsid w:val="005465D2"/>
    <w:rsid w:val="00550E3A"/>
    <w:rsid w:val="00552A80"/>
    <w:rsid w:val="0055326B"/>
    <w:rsid w:val="00554249"/>
    <w:rsid w:val="00556F46"/>
    <w:rsid w:val="00557D8C"/>
    <w:rsid w:val="00560E60"/>
    <w:rsid w:val="00562B52"/>
    <w:rsid w:val="0056316B"/>
    <w:rsid w:val="00564E4A"/>
    <w:rsid w:val="005678D5"/>
    <w:rsid w:val="00570D94"/>
    <w:rsid w:val="00571154"/>
    <w:rsid w:val="0057718B"/>
    <w:rsid w:val="00592412"/>
    <w:rsid w:val="00596797"/>
    <w:rsid w:val="005A092E"/>
    <w:rsid w:val="005A43D1"/>
    <w:rsid w:val="005A50EF"/>
    <w:rsid w:val="005A64A8"/>
    <w:rsid w:val="005B1EE5"/>
    <w:rsid w:val="005B2FCC"/>
    <w:rsid w:val="005B3F5B"/>
    <w:rsid w:val="005B5F97"/>
    <w:rsid w:val="005B6311"/>
    <w:rsid w:val="005B68D7"/>
    <w:rsid w:val="005B7457"/>
    <w:rsid w:val="005C051F"/>
    <w:rsid w:val="005C0ACA"/>
    <w:rsid w:val="005C0E50"/>
    <w:rsid w:val="005C4F87"/>
    <w:rsid w:val="005C6B89"/>
    <w:rsid w:val="005D0DB3"/>
    <w:rsid w:val="005D3E75"/>
    <w:rsid w:val="005D429B"/>
    <w:rsid w:val="005E187A"/>
    <w:rsid w:val="005F1245"/>
    <w:rsid w:val="005F1BAE"/>
    <w:rsid w:val="005F3198"/>
    <w:rsid w:val="005F73B8"/>
    <w:rsid w:val="006151AA"/>
    <w:rsid w:val="00615FB3"/>
    <w:rsid w:val="00616224"/>
    <w:rsid w:val="00617892"/>
    <w:rsid w:val="00633AFD"/>
    <w:rsid w:val="00634CC0"/>
    <w:rsid w:val="00637D26"/>
    <w:rsid w:val="00641D47"/>
    <w:rsid w:val="00644B15"/>
    <w:rsid w:val="00645519"/>
    <w:rsid w:val="00645B91"/>
    <w:rsid w:val="00645CCE"/>
    <w:rsid w:val="00646BF4"/>
    <w:rsid w:val="00646C19"/>
    <w:rsid w:val="006472B1"/>
    <w:rsid w:val="00647F80"/>
    <w:rsid w:val="00650E72"/>
    <w:rsid w:val="00651329"/>
    <w:rsid w:val="006533BE"/>
    <w:rsid w:val="00653A52"/>
    <w:rsid w:val="00653D20"/>
    <w:rsid w:val="006556B7"/>
    <w:rsid w:val="006606A8"/>
    <w:rsid w:val="00661D61"/>
    <w:rsid w:val="00665CD7"/>
    <w:rsid w:val="00671CB2"/>
    <w:rsid w:val="00675079"/>
    <w:rsid w:val="00675FB5"/>
    <w:rsid w:val="0068029C"/>
    <w:rsid w:val="0068124F"/>
    <w:rsid w:val="00681CA2"/>
    <w:rsid w:val="00682034"/>
    <w:rsid w:val="00682D81"/>
    <w:rsid w:val="00693577"/>
    <w:rsid w:val="0069756D"/>
    <w:rsid w:val="006978E1"/>
    <w:rsid w:val="00697AE9"/>
    <w:rsid w:val="006A4BA2"/>
    <w:rsid w:val="006B01A4"/>
    <w:rsid w:val="006B171B"/>
    <w:rsid w:val="006B6761"/>
    <w:rsid w:val="006C16B8"/>
    <w:rsid w:val="006C1CC6"/>
    <w:rsid w:val="006C3D8B"/>
    <w:rsid w:val="006C737E"/>
    <w:rsid w:val="006D1898"/>
    <w:rsid w:val="006D1915"/>
    <w:rsid w:val="006D236C"/>
    <w:rsid w:val="006D4926"/>
    <w:rsid w:val="006D5368"/>
    <w:rsid w:val="006D5B88"/>
    <w:rsid w:val="006E071D"/>
    <w:rsid w:val="006E290B"/>
    <w:rsid w:val="006E59B3"/>
    <w:rsid w:val="006E5FEF"/>
    <w:rsid w:val="006E6C35"/>
    <w:rsid w:val="006F006C"/>
    <w:rsid w:val="006F5AA0"/>
    <w:rsid w:val="006F5DC8"/>
    <w:rsid w:val="006F7889"/>
    <w:rsid w:val="00701A58"/>
    <w:rsid w:val="00704053"/>
    <w:rsid w:val="007042B7"/>
    <w:rsid w:val="00720306"/>
    <w:rsid w:val="00723B54"/>
    <w:rsid w:val="007245CE"/>
    <w:rsid w:val="00724E60"/>
    <w:rsid w:val="007251AA"/>
    <w:rsid w:val="007253EA"/>
    <w:rsid w:val="007325A6"/>
    <w:rsid w:val="00737A09"/>
    <w:rsid w:val="0074167A"/>
    <w:rsid w:val="0074281D"/>
    <w:rsid w:val="00742E67"/>
    <w:rsid w:val="007465BD"/>
    <w:rsid w:val="0075178D"/>
    <w:rsid w:val="007564BA"/>
    <w:rsid w:val="00756E34"/>
    <w:rsid w:val="00762F07"/>
    <w:rsid w:val="00766AB0"/>
    <w:rsid w:val="00766BCC"/>
    <w:rsid w:val="00767E1E"/>
    <w:rsid w:val="00777334"/>
    <w:rsid w:val="0078014A"/>
    <w:rsid w:val="0078261B"/>
    <w:rsid w:val="007845F8"/>
    <w:rsid w:val="00787639"/>
    <w:rsid w:val="00790149"/>
    <w:rsid w:val="00790ADE"/>
    <w:rsid w:val="00790E5E"/>
    <w:rsid w:val="007916D1"/>
    <w:rsid w:val="00792106"/>
    <w:rsid w:val="00792FD1"/>
    <w:rsid w:val="00797BF0"/>
    <w:rsid w:val="007A0B32"/>
    <w:rsid w:val="007A4332"/>
    <w:rsid w:val="007A779E"/>
    <w:rsid w:val="007B00BF"/>
    <w:rsid w:val="007B565B"/>
    <w:rsid w:val="007D01D7"/>
    <w:rsid w:val="007D0B2F"/>
    <w:rsid w:val="007D61D1"/>
    <w:rsid w:val="007D64E3"/>
    <w:rsid w:val="007D6558"/>
    <w:rsid w:val="007E2438"/>
    <w:rsid w:val="007E37AA"/>
    <w:rsid w:val="007E3943"/>
    <w:rsid w:val="007E4F74"/>
    <w:rsid w:val="007E5BA9"/>
    <w:rsid w:val="007E73FE"/>
    <w:rsid w:val="007E7CB7"/>
    <w:rsid w:val="007F132D"/>
    <w:rsid w:val="007F52C8"/>
    <w:rsid w:val="007F5D0D"/>
    <w:rsid w:val="00803438"/>
    <w:rsid w:val="0080470B"/>
    <w:rsid w:val="008050E0"/>
    <w:rsid w:val="00805B4D"/>
    <w:rsid w:val="008108F8"/>
    <w:rsid w:val="00822AEE"/>
    <w:rsid w:val="008236F1"/>
    <w:rsid w:val="00831B72"/>
    <w:rsid w:val="008344F5"/>
    <w:rsid w:val="008412DF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1294"/>
    <w:rsid w:val="0087192A"/>
    <w:rsid w:val="00872BCB"/>
    <w:rsid w:val="008743AD"/>
    <w:rsid w:val="0088129F"/>
    <w:rsid w:val="00884F3D"/>
    <w:rsid w:val="00887F97"/>
    <w:rsid w:val="008941D9"/>
    <w:rsid w:val="008A5EE6"/>
    <w:rsid w:val="008A60DF"/>
    <w:rsid w:val="008A6C7F"/>
    <w:rsid w:val="008B7E88"/>
    <w:rsid w:val="008C2190"/>
    <w:rsid w:val="008C342A"/>
    <w:rsid w:val="008C4255"/>
    <w:rsid w:val="008C6EB0"/>
    <w:rsid w:val="008C7260"/>
    <w:rsid w:val="008D2243"/>
    <w:rsid w:val="008E4DB2"/>
    <w:rsid w:val="008E7489"/>
    <w:rsid w:val="008F0BC7"/>
    <w:rsid w:val="008F0D18"/>
    <w:rsid w:val="008F18C2"/>
    <w:rsid w:val="008F7240"/>
    <w:rsid w:val="008F7611"/>
    <w:rsid w:val="0090013F"/>
    <w:rsid w:val="0090401A"/>
    <w:rsid w:val="0090686B"/>
    <w:rsid w:val="00907968"/>
    <w:rsid w:val="00917F0F"/>
    <w:rsid w:val="0092157D"/>
    <w:rsid w:val="009243BA"/>
    <w:rsid w:val="00932DF7"/>
    <w:rsid w:val="00933A29"/>
    <w:rsid w:val="0093468D"/>
    <w:rsid w:val="0093511B"/>
    <w:rsid w:val="00941D6A"/>
    <w:rsid w:val="0094215A"/>
    <w:rsid w:val="009434AF"/>
    <w:rsid w:val="00943CEA"/>
    <w:rsid w:val="00944126"/>
    <w:rsid w:val="00946272"/>
    <w:rsid w:val="00947FF1"/>
    <w:rsid w:val="00952929"/>
    <w:rsid w:val="009556CE"/>
    <w:rsid w:val="00961D08"/>
    <w:rsid w:val="00964935"/>
    <w:rsid w:val="009649F8"/>
    <w:rsid w:val="00964D5B"/>
    <w:rsid w:val="009718AF"/>
    <w:rsid w:val="009775D0"/>
    <w:rsid w:val="00980A22"/>
    <w:rsid w:val="009813F1"/>
    <w:rsid w:val="0098310C"/>
    <w:rsid w:val="00983F4E"/>
    <w:rsid w:val="00985006"/>
    <w:rsid w:val="00996DE4"/>
    <w:rsid w:val="009A5262"/>
    <w:rsid w:val="009A6B55"/>
    <w:rsid w:val="009B1A33"/>
    <w:rsid w:val="009B4BA3"/>
    <w:rsid w:val="009B56FA"/>
    <w:rsid w:val="009C14A9"/>
    <w:rsid w:val="009D0711"/>
    <w:rsid w:val="009D2770"/>
    <w:rsid w:val="009E0185"/>
    <w:rsid w:val="009E0C21"/>
    <w:rsid w:val="009E7CBF"/>
    <w:rsid w:val="009F0607"/>
    <w:rsid w:val="009F242D"/>
    <w:rsid w:val="009F250C"/>
    <w:rsid w:val="009F36D9"/>
    <w:rsid w:val="009F388D"/>
    <w:rsid w:val="009F637A"/>
    <w:rsid w:val="009F6A5F"/>
    <w:rsid w:val="00A01B2E"/>
    <w:rsid w:val="00A05A0C"/>
    <w:rsid w:val="00A07D91"/>
    <w:rsid w:val="00A10714"/>
    <w:rsid w:val="00A12358"/>
    <w:rsid w:val="00A135A3"/>
    <w:rsid w:val="00A13848"/>
    <w:rsid w:val="00A17FE2"/>
    <w:rsid w:val="00A20AEA"/>
    <w:rsid w:val="00A26DC6"/>
    <w:rsid w:val="00A31252"/>
    <w:rsid w:val="00A33A03"/>
    <w:rsid w:val="00A34D34"/>
    <w:rsid w:val="00A36165"/>
    <w:rsid w:val="00A36FC8"/>
    <w:rsid w:val="00A37D61"/>
    <w:rsid w:val="00A404E7"/>
    <w:rsid w:val="00A43B73"/>
    <w:rsid w:val="00A53D58"/>
    <w:rsid w:val="00A55450"/>
    <w:rsid w:val="00A60B79"/>
    <w:rsid w:val="00A621DC"/>
    <w:rsid w:val="00A62BA1"/>
    <w:rsid w:val="00A635BC"/>
    <w:rsid w:val="00A65938"/>
    <w:rsid w:val="00A70F26"/>
    <w:rsid w:val="00A76EBC"/>
    <w:rsid w:val="00A80096"/>
    <w:rsid w:val="00A80707"/>
    <w:rsid w:val="00A80C44"/>
    <w:rsid w:val="00A80D8B"/>
    <w:rsid w:val="00A8596F"/>
    <w:rsid w:val="00A90664"/>
    <w:rsid w:val="00A97B5C"/>
    <w:rsid w:val="00AA0A8F"/>
    <w:rsid w:val="00AA3AE3"/>
    <w:rsid w:val="00AA5F28"/>
    <w:rsid w:val="00AB1D79"/>
    <w:rsid w:val="00AB2B22"/>
    <w:rsid w:val="00AB631C"/>
    <w:rsid w:val="00AC2572"/>
    <w:rsid w:val="00AC443D"/>
    <w:rsid w:val="00AC4985"/>
    <w:rsid w:val="00AC51BF"/>
    <w:rsid w:val="00AC787E"/>
    <w:rsid w:val="00AD0C56"/>
    <w:rsid w:val="00AD1C34"/>
    <w:rsid w:val="00AD2F21"/>
    <w:rsid w:val="00AD4C12"/>
    <w:rsid w:val="00AD6D07"/>
    <w:rsid w:val="00AE0024"/>
    <w:rsid w:val="00AE48C1"/>
    <w:rsid w:val="00AE5B8B"/>
    <w:rsid w:val="00AF0263"/>
    <w:rsid w:val="00AF1DC4"/>
    <w:rsid w:val="00AF7471"/>
    <w:rsid w:val="00B00072"/>
    <w:rsid w:val="00B0146B"/>
    <w:rsid w:val="00B037F1"/>
    <w:rsid w:val="00B05215"/>
    <w:rsid w:val="00B14748"/>
    <w:rsid w:val="00B1698D"/>
    <w:rsid w:val="00B20701"/>
    <w:rsid w:val="00B217E7"/>
    <w:rsid w:val="00B276B5"/>
    <w:rsid w:val="00B32806"/>
    <w:rsid w:val="00B331BD"/>
    <w:rsid w:val="00B41023"/>
    <w:rsid w:val="00B44645"/>
    <w:rsid w:val="00B45616"/>
    <w:rsid w:val="00B46A5E"/>
    <w:rsid w:val="00B54930"/>
    <w:rsid w:val="00B549C4"/>
    <w:rsid w:val="00B549CD"/>
    <w:rsid w:val="00B6076B"/>
    <w:rsid w:val="00B61E40"/>
    <w:rsid w:val="00B652EB"/>
    <w:rsid w:val="00B66B74"/>
    <w:rsid w:val="00B730E8"/>
    <w:rsid w:val="00B75C2A"/>
    <w:rsid w:val="00B77E36"/>
    <w:rsid w:val="00B800D1"/>
    <w:rsid w:val="00B81026"/>
    <w:rsid w:val="00B8408B"/>
    <w:rsid w:val="00B86954"/>
    <w:rsid w:val="00B91C65"/>
    <w:rsid w:val="00B9236F"/>
    <w:rsid w:val="00BA26E9"/>
    <w:rsid w:val="00BA49DD"/>
    <w:rsid w:val="00BB2253"/>
    <w:rsid w:val="00BB4B89"/>
    <w:rsid w:val="00BB4DDF"/>
    <w:rsid w:val="00BB5EF4"/>
    <w:rsid w:val="00BC393E"/>
    <w:rsid w:val="00BC6421"/>
    <w:rsid w:val="00BC646F"/>
    <w:rsid w:val="00BC6C59"/>
    <w:rsid w:val="00BC79F1"/>
    <w:rsid w:val="00BD0E39"/>
    <w:rsid w:val="00BD2972"/>
    <w:rsid w:val="00BD5AAC"/>
    <w:rsid w:val="00BD7E3B"/>
    <w:rsid w:val="00BE062F"/>
    <w:rsid w:val="00BE2D83"/>
    <w:rsid w:val="00BE566A"/>
    <w:rsid w:val="00BE5B7D"/>
    <w:rsid w:val="00BE61CA"/>
    <w:rsid w:val="00BE63F6"/>
    <w:rsid w:val="00BE6B8E"/>
    <w:rsid w:val="00BF2124"/>
    <w:rsid w:val="00BF2935"/>
    <w:rsid w:val="00C00EA8"/>
    <w:rsid w:val="00C0472D"/>
    <w:rsid w:val="00C056E8"/>
    <w:rsid w:val="00C07113"/>
    <w:rsid w:val="00C07BD3"/>
    <w:rsid w:val="00C1072F"/>
    <w:rsid w:val="00C15070"/>
    <w:rsid w:val="00C15609"/>
    <w:rsid w:val="00C17871"/>
    <w:rsid w:val="00C20914"/>
    <w:rsid w:val="00C21870"/>
    <w:rsid w:val="00C25E62"/>
    <w:rsid w:val="00C26AA4"/>
    <w:rsid w:val="00C26EE9"/>
    <w:rsid w:val="00C30A05"/>
    <w:rsid w:val="00C33A79"/>
    <w:rsid w:val="00C3522C"/>
    <w:rsid w:val="00C46780"/>
    <w:rsid w:val="00C47E28"/>
    <w:rsid w:val="00C52C7E"/>
    <w:rsid w:val="00C5492A"/>
    <w:rsid w:val="00C54B85"/>
    <w:rsid w:val="00C55B59"/>
    <w:rsid w:val="00C55CD8"/>
    <w:rsid w:val="00C57077"/>
    <w:rsid w:val="00C60619"/>
    <w:rsid w:val="00C606E6"/>
    <w:rsid w:val="00C61719"/>
    <w:rsid w:val="00C620E1"/>
    <w:rsid w:val="00C622A6"/>
    <w:rsid w:val="00C6313D"/>
    <w:rsid w:val="00C64480"/>
    <w:rsid w:val="00C754DA"/>
    <w:rsid w:val="00C811E1"/>
    <w:rsid w:val="00C81DBC"/>
    <w:rsid w:val="00C82A4C"/>
    <w:rsid w:val="00C9110D"/>
    <w:rsid w:val="00C92955"/>
    <w:rsid w:val="00C941DC"/>
    <w:rsid w:val="00C9444D"/>
    <w:rsid w:val="00C9586E"/>
    <w:rsid w:val="00CA1386"/>
    <w:rsid w:val="00CA2877"/>
    <w:rsid w:val="00CA6950"/>
    <w:rsid w:val="00CB1EB6"/>
    <w:rsid w:val="00CB27E1"/>
    <w:rsid w:val="00CB34AC"/>
    <w:rsid w:val="00CB3B30"/>
    <w:rsid w:val="00CC03D2"/>
    <w:rsid w:val="00CC1DA5"/>
    <w:rsid w:val="00CD1ABE"/>
    <w:rsid w:val="00CD2735"/>
    <w:rsid w:val="00CE0048"/>
    <w:rsid w:val="00CF2383"/>
    <w:rsid w:val="00CF3613"/>
    <w:rsid w:val="00CF3EEA"/>
    <w:rsid w:val="00CF529B"/>
    <w:rsid w:val="00D00ADF"/>
    <w:rsid w:val="00D015A5"/>
    <w:rsid w:val="00D0320B"/>
    <w:rsid w:val="00D04700"/>
    <w:rsid w:val="00D0470C"/>
    <w:rsid w:val="00D1067E"/>
    <w:rsid w:val="00D42EDD"/>
    <w:rsid w:val="00D4368A"/>
    <w:rsid w:val="00D50411"/>
    <w:rsid w:val="00D5690C"/>
    <w:rsid w:val="00D56F63"/>
    <w:rsid w:val="00D57268"/>
    <w:rsid w:val="00D60321"/>
    <w:rsid w:val="00D65DF0"/>
    <w:rsid w:val="00D67D13"/>
    <w:rsid w:val="00D7336A"/>
    <w:rsid w:val="00D734A8"/>
    <w:rsid w:val="00D744D1"/>
    <w:rsid w:val="00D832B1"/>
    <w:rsid w:val="00D84F0E"/>
    <w:rsid w:val="00D90020"/>
    <w:rsid w:val="00D9497C"/>
    <w:rsid w:val="00D9789F"/>
    <w:rsid w:val="00D97D43"/>
    <w:rsid w:val="00D97EA8"/>
    <w:rsid w:val="00DA2648"/>
    <w:rsid w:val="00DA48D3"/>
    <w:rsid w:val="00DB134D"/>
    <w:rsid w:val="00DB6271"/>
    <w:rsid w:val="00DC148F"/>
    <w:rsid w:val="00DC2D6B"/>
    <w:rsid w:val="00DD2939"/>
    <w:rsid w:val="00DD56B9"/>
    <w:rsid w:val="00DD60DA"/>
    <w:rsid w:val="00DE0228"/>
    <w:rsid w:val="00DE4278"/>
    <w:rsid w:val="00DE59D5"/>
    <w:rsid w:val="00DE5CBC"/>
    <w:rsid w:val="00DE63C0"/>
    <w:rsid w:val="00DF2248"/>
    <w:rsid w:val="00DF512E"/>
    <w:rsid w:val="00DF77DB"/>
    <w:rsid w:val="00E019C2"/>
    <w:rsid w:val="00E02690"/>
    <w:rsid w:val="00E02BE1"/>
    <w:rsid w:val="00E07703"/>
    <w:rsid w:val="00E11129"/>
    <w:rsid w:val="00E13676"/>
    <w:rsid w:val="00E14771"/>
    <w:rsid w:val="00E16537"/>
    <w:rsid w:val="00E214E5"/>
    <w:rsid w:val="00E229E1"/>
    <w:rsid w:val="00E24611"/>
    <w:rsid w:val="00E26415"/>
    <w:rsid w:val="00E275D9"/>
    <w:rsid w:val="00E27F5C"/>
    <w:rsid w:val="00E316E0"/>
    <w:rsid w:val="00E3597D"/>
    <w:rsid w:val="00E43951"/>
    <w:rsid w:val="00E46F58"/>
    <w:rsid w:val="00E47626"/>
    <w:rsid w:val="00E50779"/>
    <w:rsid w:val="00E51304"/>
    <w:rsid w:val="00E52F34"/>
    <w:rsid w:val="00E55085"/>
    <w:rsid w:val="00E61E3E"/>
    <w:rsid w:val="00E61EA1"/>
    <w:rsid w:val="00E64412"/>
    <w:rsid w:val="00E66916"/>
    <w:rsid w:val="00E72589"/>
    <w:rsid w:val="00E74605"/>
    <w:rsid w:val="00E82C1E"/>
    <w:rsid w:val="00E84D7B"/>
    <w:rsid w:val="00E85763"/>
    <w:rsid w:val="00E87452"/>
    <w:rsid w:val="00E93472"/>
    <w:rsid w:val="00E93CC7"/>
    <w:rsid w:val="00EA4898"/>
    <w:rsid w:val="00EA49D8"/>
    <w:rsid w:val="00EA6AF3"/>
    <w:rsid w:val="00EB1A27"/>
    <w:rsid w:val="00EB2A56"/>
    <w:rsid w:val="00EB36D3"/>
    <w:rsid w:val="00EB565D"/>
    <w:rsid w:val="00EB7877"/>
    <w:rsid w:val="00EC07DE"/>
    <w:rsid w:val="00EC4BAF"/>
    <w:rsid w:val="00ED0661"/>
    <w:rsid w:val="00ED2F91"/>
    <w:rsid w:val="00ED34C9"/>
    <w:rsid w:val="00ED3BD0"/>
    <w:rsid w:val="00ED5C5E"/>
    <w:rsid w:val="00EF1E64"/>
    <w:rsid w:val="00EF5F2E"/>
    <w:rsid w:val="00EF7C45"/>
    <w:rsid w:val="00F01276"/>
    <w:rsid w:val="00F2456D"/>
    <w:rsid w:val="00F324F0"/>
    <w:rsid w:val="00F35CE5"/>
    <w:rsid w:val="00F41975"/>
    <w:rsid w:val="00F41D25"/>
    <w:rsid w:val="00F42B70"/>
    <w:rsid w:val="00F433F8"/>
    <w:rsid w:val="00F44BC2"/>
    <w:rsid w:val="00F45032"/>
    <w:rsid w:val="00F45155"/>
    <w:rsid w:val="00F52124"/>
    <w:rsid w:val="00F53100"/>
    <w:rsid w:val="00F5347D"/>
    <w:rsid w:val="00F5543E"/>
    <w:rsid w:val="00F562BB"/>
    <w:rsid w:val="00F61DAA"/>
    <w:rsid w:val="00F8672E"/>
    <w:rsid w:val="00F870CF"/>
    <w:rsid w:val="00F906C8"/>
    <w:rsid w:val="00F957DA"/>
    <w:rsid w:val="00F960AE"/>
    <w:rsid w:val="00FA09B7"/>
    <w:rsid w:val="00FA0F57"/>
    <w:rsid w:val="00FA13C2"/>
    <w:rsid w:val="00FA3C0D"/>
    <w:rsid w:val="00FA495E"/>
    <w:rsid w:val="00FA60AA"/>
    <w:rsid w:val="00FB4B1E"/>
    <w:rsid w:val="00FB6071"/>
    <w:rsid w:val="00FC1A33"/>
    <w:rsid w:val="00FC37F3"/>
    <w:rsid w:val="00FC65A9"/>
    <w:rsid w:val="00FC7F2C"/>
    <w:rsid w:val="00FD50AE"/>
    <w:rsid w:val="00FD5B48"/>
    <w:rsid w:val="00FD616B"/>
    <w:rsid w:val="00FD6539"/>
    <w:rsid w:val="00FD79F9"/>
    <w:rsid w:val="00FE014C"/>
    <w:rsid w:val="00FE211E"/>
    <w:rsid w:val="00FE2357"/>
    <w:rsid w:val="00FE3BCD"/>
    <w:rsid w:val="00FE56AF"/>
    <w:rsid w:val="00FF1931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65B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bsatz-Standardschriftart">
    <w:name w:val="Absatz-Standardschriftart"/>
    <w:rsid w:val="005E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B5C9-9520-474E-9F0C-60E5919A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2</cp:revision>
  <cp:lastPrinted>2023-04-20T09:33:00Z</cp:lastPrinted>
  <dcterms:created xsi:type="dcterms:W3CDTF">2024-11-29T08:51:00Z</dcterms:created>
  <dcterms:modified xsi:type="dcterms:W3CDTF">2024-11-29T08:51:00Z</dcterms:modified>
</cp:coreProperties>
</file>