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84199" w14:textId="6DEF3CF7" w:rsidR="007541CE" w:rsidRDefault="007541CE" w:rsidP="007541CE">
      <w:pPr>
        <w:rPr>
          <w:rFonts w:ascii="Times New Roman" w:hAnsi="Times New Roman" w:cs="Times New Roman"/>
        </w:rPr>
      </w:pPr>
      <w:bookmarkStart w:id="0" w:name="_Hlk492382215"/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 sjednica Upravnog vijeća-izvadak iz zapisnika</w:t>
      </w:r>
    </w:p>
    <w:p w14:paraId="6B194EB1" w14:textId="0CD84309" w:rsidR="007541CE" w:rsidRDefault="007541CE" w:rsidP="007541C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Datum održavanja sjednice: </w:t>
      </w: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. 202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 godine</w:t>
      </w:r>
    </w:p>
    <w:p w14:paraId="44ECBA69" w14:textId="77777777" w:rsidR="007541CE" w:rsidRDefault="007541CE" w:rsidP="007541CE">
      <w:pPr>
        <w:spacing w:after="0"/>
        <w:rPr>
          <w:rFonts w:ascii="Times New Roman" w:hAnsi="Times New Roman" w:cs="Times New Roman"/>
        </w:rPr>
      </w:pPr>
    </w:p>
    <w:p w14:paraId="48B82D61" w14:textId="4C83D1C9" w:rsidR="007541CE" w:rsidRDefault="007541CE" w:rsidP="007541CE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hAnsi="Times New Roman" w:cs="Times New Roman"/>
        </w:rPr>
        <w:t>Nazočni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članovi Upravnog vijeća: Izv.prof.dr.sc. Daniela Širinić – predsjednica , Ljubica Lazić Vuletić, </w:t>
      </w:r>
      <w:proofErr w:type="spellStart"/>
      <w:r>
        <w:rPr>
          <w:rFonts w:ascii="Times New Roman" w:hAnsi="Times New Roman" w:cs="Times New Roman"/>
        </w:rPr>
        <w:t>dr.med.spec</w:t>
      </w:r>
      <w:proofErr w:type="spellEnd"/>
      <w:r>
        <w:rPr>
          <w:rFonts w:ascii="Times New Roman" w:hAnsi="Times New Roman" w:cs="Times New Roman"/>
        </w:rPr>
        <w:t xml:space="preserve">. – član, Mirela Marković, </w:t>
      </w:r>
      <w:proofErr w:type="spellStart"/>
      <w:r>
        <w:rPr>
          <w:rFonts w:ascii="Times New Roman" w:hAnsi="Times New Roman" w:cs="Times New Roman"/>
        </w:rPr>
        <w:t>dr.med.spec</w:t>
      </w:r>
      <w:proofErr w:type="spellEnd"/>
      <w:r>
        <w:rPr>
          <w:rFonts w:ascii="Times New Roman" w:hAnsi="Times New Roman" w:cs="Times New Roman"/>
        </w:rPr>
        <w:t xml:space="preserve">. – član, Dr.sc. Snježana Ivčić  – član, Franka </w:t>
      </w:r>
      <w:proofErr w:type="spellStart"/>
      <w:r>
        <w:rPr>
          <w:rFonts w:ascii="Times New Roman" w:hAnsi="Times New Roman" w:cs="Times New Roman"/>
        </w:rPr>
        <w:t>Luetić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mag.med.techn</w:t>
      </w:r>
      <w:proofErr w:type="spellEnd"/>
      <w:r>
        <w:rPr>
          <w:rFonts w:ascii="Times New Roman" w:hAnsi="Times New Roman" w:cs="Times New Roman"/>
        </w:rPr>
        <w:t xml:space="preserve">. – član, te ravnateljica Doma zdravlja  Jelena Rakić Matić  </w:t>
      </w:r>
      <w:proofErr w:type="spellStart"/>
      <w:r>
        <w:rPr>
          <w:rFonts w:ascii="Times New Roman" w:hAnsi="Times New Roman" w:cs="Times New Roman"/>
        </w:rPr>
        <w:t>dr.med.spec</w:t>
      </w:r>
      <w:proofErr w:type="spellEnd"/>
      <w:r>
        <w:rPr>
          <w:rFonts w:ascii="Times New Roman" w:hAnsi="Times New Roman" w:cs="Times New Roman"/>
        </w:rPr>
        <w:t xml:space="preserve">., zamjenica ravnateljice Doma zdravlja  Željka </w:t>
      </w:r>
      <w:proofErr w:type="spellStart"/>
      <w:r>
        <w:rPr>
          <w:rFonts w:ascii="Times New Roman" w:hAnsi="Times New Roman" w:cs="Times New Roman"/>
        </w:rPr>
        <w:t>Zupčić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dipl.oec</w:t>
      </w:r>
      <w:proofErr w:type="spellEnd"/>
      <w:r>
        <w:rPr>
          <w:rFonts w:ascii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  <w:lang w:eastAsia="ar-SA"/>
        </w:rPr>
        <w:t xml:space="preserve">Mirjana Crnković,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dipl.oec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., Anita Šušković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Hukman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dipl.iur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>. – zapisničar.</w:t>
      </w:r>
    </w:p>
    <w:p w14:paraId="5CB1B6E8" w14:textId="77777777" w:rsidR="007541CE" w:rsidRDefault="007541CE" w:rsidP="007541CE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3124EEFC" w14:textId="525C89BF" w:rsidR="006B6761" w:rsidRPr="007541CE" w:rsidRDefault="007541CE" w:rsidP="007541C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ZAKLJUČCI</w:t>
      </w:r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0F1146F" w14:textId="77777777" w:rsidR="006B6761" w:rsidRPr="0067792B" w:rsidRDefault="006B6761" w:rsidP="003A4F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6BA9CCD3" w14:textId="28CD2AB1" w:rsidR="00462B0A" w:rsidRPr="00FF01E4" w:rsidRDefault="00462B0A" w:rsidP="005B3F5B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E4">
        <w:rPr>
          <w:rFonts w:ascii="Times New Roman" w:eastAsia="Times New Roman" w:hAnsi="Times New Roman" w:cs="Times New Roman"/>
          <w:sz w:val="24"/>
          <w:szCs w:val="24"/>
          <w:lang w:eastAsia="ar-SA"/>
        </w:rPr>
        <w:t>Usvaja</w:t>
      </w:r>
      <w:r w:rsidR="002778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se</w:t>
      </w:r>
      <w:r w:rsidRPr="00FF01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zapisnik s</w:t>
      </w:r>
      <w:r w:rsidR="005E7F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</w:t>
      </w:r>
      <w:r w:rsidR="00095833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5E7FFA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09583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913D11" w:rsidRPr="00FF01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F01E4">
        <w:rPr>
          <w:rFonts w:ascii="Times New Roman" w:eastAsia="Times New Roman" w:hAnsi="Times New Roman" w:cs="Times New Roman"/>
          <w:sz w:val="24"/>
          <w:szCs w:val="24"/>
          <w:lang w:eastAsia="ar-SA"/>
        </w:rPr>
        <w:t>sjednice Upravnog vijeća;</w:t>
      </w:r>
    </w:p>
    <w:p w14:paraId="6C23A712" w14:textId="472203CF" w:rsidR="00124AE1" w:rsidRPr="00FF01E4" w:rsidRDefault="00124AE1" w:rsidP="00124AE1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E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Usvaja</w:t>
      </w:r>
      <w:r w:rsidR="002778A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se</w:t>
      </w:r>
      <w:r w:rsidRPr="00FF01E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financijsko izvješć</w:t>
      </w:r>
      <w:r w:rsidR="002778A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</w:t>
      </w:r>
      <w:r w:rsidRPr="00FF01E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za razdoblje od 01.01.202</w:t>
      </w:r>
      <w:r w:rsidR="0067792B" w:rsidRPr="00FF01E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Pr="00FF01E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– </w:t>
      </w:r>
      <w:r w:rsidR="00954F64" w:rsidRPr="00FF01E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5E7FF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</w:t>
      </w:r>
      <w:r w:rsidRPr="00FF01E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09583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</w:t>
      </w:r>
      <w:r w:rsidR="005E7FF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</w:t>
      </w:r>
      <w:r w:rsidRPr="00FF01E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 w:rsidR="0067792B" w:rsidRPr="00FF01E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Pr="00FF01E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godine;</w:t>
      </w:r>
    </w:p>
    <w:p w14:paraId="665011BF" w14:textId="79943D50" w:rsidR="005B1F9B" w:rsidRPr="00BD662A" w:rsidRDefault="002778A4" w:rsidP="005B1F9B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" w:name="_Hlk151491865"/>
      <w:r w:rsidRPr="002778A4">
        <w:rPr>
          <w:rFonts w:ascii="Times New Roman" w:hAnsi="Times New Roman" w:cs="Times New Roman"/>
          <w:sz w:val="24"/>
          <w:szCs w:val="24"/>
        </w:rPr>
        <w:t xml:space="preserve">Donosi se Odluka </w:t>
      </w:r>
      <w:r w:rsidR="005B1F9B" w:rsidRPr="00FF01E4">
        <w:rPr>
          <w:rFonts w:ascii="Times New Roman" w:hAnsi="Times New Roman" w:cs="Times New Roman"/>
          <w:sz w:val="24"/>
          <w:szCs w:val="24"/>
        </w:rPr>
        <w:t>o</w:t>
      </w:r>
      <w:bookmarkEnd w:id="1"/>
      <w:r w:rsidR="005B1F9B" w:rsidRPr="00FF01E4">
        <w:rPr>
          <w:rFonts w:ascii="Times New Roman" w:hAnsi="Times New Roman" w:cs="Times New Roman"/>
          <w:sz w:val="24"/>
          <w:szCs w:val="24"/>
        </w:rPr>
        <w:t xml:space="preserve"> Izmjenama i dopunama Plana nabave za 2024. godinu;</w:t>
      </w:r>
    </w:p>
    <w:p w14:paraId="3B579204" w14:textId="28DE8A2A" w:rsidR="00BD662A" w:rsidRPr="005E7FFA" w:rsidRDefault="002778A4" w:rsidP="00BD662A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78A4">
        <w:rPr>
          <w:rFonts w:ascii="Times New Roman" w:hAnsi="Times New Roman" w:cs="Times New Roman"/>
          <w:sz w:val="24"/>
          <w:szCs w:val="24"/>
        </w:rPr>
        <w:t xml:space="preserve">Donosi se Odluka </w:t>
      </w:r>
      <w:r w:rsidR="00BD662A" w:rsidRPr="00FF01E4">
        <w:rPr>
          <w:rFonts w:ascii="Times New Roman" w:hAnsi="Times New Roman" w:cs="Times New Roman"/>
          <w:sz w:val="24"/>
          <w:szCs w:val="24"/>
        </w:rPr>
        <w:t xml:space="preserve">o </w:t>
      </w:r>
      <w:r w:rsidR="00BD662A">
        <w:rPr>
          <w:rFonts w:ascii="Times New Roman" w:hAnsi="Times New Roman" w:cs="Times New Roman"/>
          <w:sz w:val="24"/>
          <w:szCs w:val="24"/>
        </w:rPr>
        <w:t>usvajanju Financijskog p</w:t>
      </w:r>
      <w:r w:rsidR="00BD662A" w:rsidRPr="00FF01E4">
        <w:rPr>
          <w:rFonts w:ascii="Times New Roman" w:hAnsi="Times New Roman" w:cs="Times New Roman"/>
          <w:sz w:val="24"/>
          <w:szCs w:val="24"/>
        </w:rPr>
        <w:t>lana za 202</w:t>
      </w:r>
      <w:r w:rsidR="00BD662A">
        <w:rPr>
          <w:rFonts w:ascii="Times New Roman" w:hAnsi="Times New Roman" w:cs="Times New Roman"/>
          <w:sz w:val="24"/>
          <w:szCs w:val="24"/>
        </w:rPr>
        <w:t>5</w:t>
      </w:r>
      <w:r w:rsidR="00BD662A" w:rsidRPr="00FF01E4">
        <w:rPr>
          <w:rFonts w:ascii="Times New Roman" w:hAnsi="Times New Roman" w:cs="Times New Roman"/>
          <w:sz w:val="24"/>
          <w:szCs w:val="24"/>
        </w:rPr>
        <w:t>. godinu;</w:t>
      </w:r>
    </w:p>
    <w:p w14:paraId="51DE8012" w14:textId="68703E83" w:rsidR="005E7FFA" w:rsidRPr="005E7FFA" w:rsidRDefault="002778A4" w:rsidP="005E7FFA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78A4">
        <w:rPr>
          <w:rFonts w:ascii="Times New Roman" w:hAnsi="Times New Roman"/>
          <w:sz w:val="24"/>
          <w:szCs w:val="24"/>
        </w:rPr>
        <w:t xml:space="preserve">Donosi se Odluka </w:t>
      </w:r>
      <w:r w:rsidR="005E7FFA" w:rsidRPr="005E7FFA">
        <w:rPr>
          <w:rFonts w:ascii="Times New Roman" w:hAnsi="Times New Roman"/>
          <w:sz w:val="24"/>
          <w:szCs w:val="24"/>
        </w:rPr>
        <w:t xml:space="preserve">o </w:t>
      </w:r>
      <w:r w:rsidR="005E7FFA" w:rsidRPr="005E7FFA">
        <w:rPr>
          <w:rFonts w:ascii="Times New Roman" w:hAnsi="Times New Roman" w:cs="Times New Roman"/>
          <w:sz w:val="24"/>
          <w:szCs w:val="24"/>
        </w:rPr>
        <w:t>usvajanju Plana prioriteta decentraliziranih sredstava za 2025. godinu;</w:t>
      </w:r>
    </w:p>
    <w:p w14:paraId="7CAAE407" w14:textId="4480D690" w:rsidR="005E7FFA" w:rsidRPr="005E7FFA" w:rsidRDefault="002778A4" w:rsidP="005E7FFA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78A4">
        <w:rPr>
          <w:rFonts w:ascii="Times New Roman" w:hAnsi="Times New Roman" w:cs="Times New Roman"/>
          <w:sz w:val="24"/>
          <w:szCs w:val="24"/>
        </w:rPr>
        <w:t xml:space="preserve">Donosi se Odluka </w:t>
      </w:r>
      <w:r w:rsidR="005E7FFA" w:rsidRPr="00FF01E4">
        <w:rPr>
          <w:rFonts w:ascii="Times New Roman" w:hAnsi="Times New Roman" w:cs="Times New Roman"/>
          <w:sz w:val="24"/>
          <w:szCs w:val="24"/>
        </w:rPr>
        <w:t xml:space="preserve">o </w:t>
      </w:r>
      <w:r w:rsidR="005E7FFA">
        <w:rPr>
          <w:rFonts w:ascii="Times New Roman" w:hAnsi="Times New Roman" w:cs="Times New Roman"/>
          <w:sz w:val="24"/>
          <w:szCs w:val="24"/>
        </w:rPr>
        <w:t>usvajanju P</w:t>
      </w:r>
      <w:r w:rsidR="005E7FFA" w:rsidRPr="00FF01E4">
        <w:rPr>
          <w:rFonts w:ascii="Times New Roman" w:hAnsi="Times New Roman" w:cs="Times New Roman"/>
          <w:sz w:val="24"/>
          <w:szCs w:val="24"/>
        </w:rPr>
        <w:t>lana</w:t>
      </w:r>
      <w:r w:rsidR="005E7FFA">
        <w:rPr>
          <w:rFonts w:ascii="Times New Roman" w:hAnsi="Times New Roman" w:cs="Times New Roman"/>
          <w:sz w:val="24"/>
          <w:szCs w:val="24"/>
        </w:rPr>
        <w:t xml:space="preserve"> nabave</w:t>
      </w:r>
      <w:r w:rsidR="005E7FFA" w:rsidRPr="00FF01E4">
        <w:rPr>
          <w:rFonts w:ascii="Times New Roman" w:hAnsi="Times New Roman" w:cs="Times New Roman"/>
          <w:sz w:val="24"/>
          <w:szCs w:val="24"/>
        </w:rPr>
        <w:t xml:space="preserve"> za 202</w:t>
      </w:r>
      <w:r w:rsidR="005E7FFA">
        <w:rPr>
          <w:rFonts w:ascii="Times New Roman" w:hAnsi="Times New Roman" w:cs="Times New Roman"/>
          <w:sz w:val="24"/>
          <w:szCs w:val="24"/>
        </w:rPr>
        <w:t>5</w:t>
      </w:r>
      <w:r w:rsidR="005E7FFA" w:rsidRPr="00FF01E4">
        <w:rPr>
          <w:rFonts w:ascii="Times New Roman" w:hAnsi="Times New Roman" w:cs="Times New Roman"/>
          <w:sz w:val="24"/>
          <w:szCs w:val="24"/>
        </w:rPr>
        <w:t>. godinu;</w:t>
      </w:r>
    </w:p>
    <w:p w14:paraId="4B96C4C1" w14:textId="299A6BD6" w:rsidR="005E7FFA" w:rsidRPr="005E7FFA" w:rsidRDefault="002778A4" w:rsidP="00BD662A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78A4">
        <w:rPr>
          <w:rFonts w:ascii="Times New Roman" w:hAnsi="Times New Roman" w:cs="Times New Roman"/>
          <w:sz w:val="24"/>
          <w:szCs w:val="24"/>
        </w:rPr>
        <w:t xml:space="preserve">Donosi se Odluka </w:t>
      </w:r>
      <w:r w:rsidR="005E7FFA" w:rsidRPr="00FF01E4">
        <w:rPr>
          <w:rFonts w:ascii="Times New Roman" w:hAnsi="Times New Roman" w:cs="Times New Roman"/>
          <w:sz w:val="24"/>
          <w:szCs w:val="24"/>
        </w:rPr>
        <w:t>o</w:t>
      </w:r>
      <w:r w:rsidR="005E7FFA">
        <w:rPr>
          <w:rFonts w:ascii="Times New Roman" w:hAnsi="Times New Roman" w:cs="Times New Roman"/>
          <w:sz w:val="24"/>
          <w:szCs w:val="24"/>
        </w:rPr>
        <w:t xml:space="preserve"> davanju prethodne suglasnosti </w:t>
      </w:r>
      <w:r w:rsidR="005E7FFA" w:rsidRPr="00550353">
        <w:rPr>
          <w:rFonts w:ascii="Times New Roman" w:hAnsi="Times New Roman" w:cs="Times New Roman"/>
        </w:rPr>
        <w:t xml:space="preserve">za pokretanje postupka javne nabave </w:t>
      </w:r>
      <w:r w:rsidR="005E7FFA">
        <w:rPr>
          <w:rFonts w:ascii="Times New Roman" w:hAnsi="Times New Roman" w:cs="Times New Roman"/>
        </w:rPr>
        <w:t>:</w:t>
      </w:r>
    </w:p>
    <w:p w14:paraId="44A6090D" w14:textId="7879B71D" w:rsidR="005E7FFA" w:rsidRDefault="005E7FFA" w:rsidP="005E7FFA">
      <w:pPr>
        <w:pStyle w:val="Odlomakpopisa"/>
        <w:suppressAutoHyphens/>
        <w:spacing w:after="0" w:line="240" w:lineRule="auto"/>
        <w:ind w:left="5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 w:rsidR="008E5C46">
        <w:rPr>
          <w:rFonts w:ascii="Times New Roman" w:hAnsi="Times New Roman" w:cs="Times New Roman"/>
        </w:rPr>
        <w:t xml:space="preserve"> Toneri</w:t>
      </w:r>
    </w:p>
    <w:p w14:paraId="311B81A5" w14:textId="33615BDD" w:rsidR="005E7FFA" w:rsidRDefault="005E7FFA" w:rsidP="005E7FFA">
      <w:pPr>
        <w:pStyle w:val="Odlomakpopisa"/>
        <w:suppressAutoHyphens/>
        <w:spacing w:after="0" w:line="240" w:lineRule="auto"/>
        <w:ind w:left="5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 w:rsidR="0045286C">
        <w:rPr>
          <w:rFonts w:ascii="Times New Roman" w:hAnsi="Times New Roman" w:cs="Times New Roman"/>
        </w:rPr>
        <w:t xml:space="preserve"> Održavanje poslovnog informatičkog programa</w:t>
      </w:r>
    </w:p>
    <w:p w14:paraId="6E4C3A07" w14:textId="1380F270" w:rsidR="005E7FFA" w:rsidRPr="00BD662A" w:rsidRDefault="005E7FFA" w:rsidP="005E7FFA">
      <w:pPr>
        <w:pStyle w:val="Odlomakpopisa"/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</w:rPr>
        <w:t>c)</w:t>
      </w:r>
      <w:r w:rsidRPr="00550353">
        <w:rPr>
          <w:rFonts w:ascii="Times New Roman" w:hAnsi="Times New Roman" w:cs="Times New Roman"/>
        </w:rPr>
        <w:t xml:space="preserve"> </w:t>
      </w:r>
      <w:r w:rsidR="0045286C">
        <w:rPr>
          <w:rFonts w:ascii="Times New Roman" w:hAnsi="Times New Roman" w:cs="Times New Roman"/>
        </w:rPr>
        <w:t>Somatološki materijal</w:t>
      </w:r>
    </w:p>
    <w:p w14:paraId="37D6DA57" w14:textId="260E88F3" w:rsidR="008A29B4" w:rsidRPr="008A29B4" w:rsidRDefault="008A29B4" w:rsidP="008A29B4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727E">
        <w:rPr>
          <w:rFonts w:ascii="Times New Roman" w:eastAsia="Times New Roman" w:hAnsi="Times New Roman" w:cs="Times New Roman"/>
          <w:sz w:val="24"/>
          <w:szCs w:val="24"/>
          <w:lang w:eastAsia="ar-SA"/>
        </w:rPr>
        <w:t>D</w:t>
      </w:r>
      <w:r w:rsidR="0043727E" w:rsidRPr="0043727E">
        <w:rPr>
          <w:rFonts w:ascii="Times New Roman" w:eastAsia="Times New Roman" w:hAnsi="Times New Roman" w:cs="Times New Roman"/>
          <w:sz w:val="24"/>
          <w:szCs w:val="24"/>
          <w:lang w:eastAsia="ar-SA"/>
        </w:rPr>
        <w:t>onosi se</w:t>
      </w:r>
      <w:r w:rsidRPr="004372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A29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odgovor na </w:t>
      </w:r>
      <w:r w:rsidRPr="008A29B4">
        <w:rPr>
          <w:rFonts w:ascii="Times New Roman" w:hAnsi="Times New Roman" w:cs="Times New Roman"/>
          <w:sz w:val="24"/>
          <w:szCs w:val="24"/>
        </w:rPr>
        <w:t>podnesenu žalbu radnice;</w:t>
      </w:r>
    </w:p>
    <w:p w14:paraId="4353C641" w14:textId="3CF73B4F" w:rsidR="00550D9D" w:rsidRPr="008A29B4" w:rsidRDefault="002778A4" w:rsidP="008A29B4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78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Donosi se Odluka </w:t>
      </w:r>
      <w:r w:rsidR="00B656AE" w:rsidRPr="008A29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 </w:t>
      </w:r>
      <w:r w:rsidR="0032777F" w:rsidRPr="008A29B4">
        <w:rPr>
          <w:rFonts w:ascii="Times New Roman" w:eastAsia="Times New Roman" w:hAnsi="Times New Roman" w:cs="Times New Roman"/>
          <w:sz w:val="24"/>
          <w:szCs w:val="24"/>
          <w:lang w:eastAsia="ar-SA"/>
        </w:rPr>
        <w:t>potrebi zapošljavanja</w:t>
      </w:r>
      <w:r w:rsidR="00550D9D" w:rsidRPr="008A29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:</w:t>
      </w:r>
    </w:p>
    <w:p w14:paraId="07F5C5E7" w14:textId="614C711C" w:rsidR="00A54937" w:rsidRDefault="00A54937" w:rsidP="005E7FFA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" w:name="_Hlk5607140"/>
      <w:r w:rsidRPr="005E7FFA">
        <w:rPr>
          <w:rFonts w:ascii="Times New Roman" w:eastAsia="Times New Roman" w:hAnsi="Times New Roman" w:cs="Times New Roman"/>
          <w:sz w:val="24"/>
          <w:szCs w:val="24"/>
          <w:lang w:eastAsia="ar-SA"/>
        </w:rPr>
        <w:t>doktor/</w:t>
      </w:r>
      <w:proofErr w:type="spellStart"/>
      <w:r w:rsidRPr="005E7FFA">
        <w:rPr>
          <w:rFonts w:ascii="Times New Roman" w:eastAsia="Times New Roman" w:hAnsi="Times New Roman" w:cs="Times New Roman"/>
          <w:sz w:val="24"/>
          <w:szCs w:val="24"/>
          <w:lang w:eastAsia="ar-SA"/>
        </w:rPr>
        <w:t>ica</w:t>
      </w:r>
      <w:proofErr w:type="spellEnd"/>
      <w:r w:rsidRPr="005E7F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5E7FFA">
        <w:rPr>
          <w:rFonts w:ascii="Times New Roman" w:eastAsia="Times New Roman" w:hAnsi="Times New Roman" w:cs="Times New Roman"/>
          <w:sz w:val="24"/>
          <w:szCs w:val="24"/>
          <w:lang w:eastAsia="ar-SA"/>
        </w:rPr>
        <w:t>medicne</w:t>
      </w:r>
      <w:proofErr w:type="spellEnd"/>
      <w:r w:rsidRPr="005E7F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8E5C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specijalist ginekologije i opstetricije </w:t>
      </w:r>
      <w:r w:rsidRPr="005E7F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</w:t>
      </w:r>
      <w:r w:rsidR="008E5C46">
        <w:rPr>
          <w:rFonts w:ascii="Times New Roman" w:eastAsia="Times New Roman" w:hAnsi="Times New Roman" w:cs="Times New Roman"/>
          <w:sz w:val="24"/>
          <w:szCs w:val="24"/>
          <w:lang w:eastAsia="ar-SA"/>
        </w:rPr>
        <w:t>ne</w:t>
      </w:r>
      <w:r w:rsidRPr="005E7FFA">
        <w:rPr>
          <w:rFonts w:ascii="Times New Roman" w:eastAsia="Times New Roman" w:hAnsi="Times New Roman" w:cs="Times New Roman"/>
          <w:sz w:val="24"/>
          <w:szCs w:val="24"/>
          <w:lang w:eastAsia="ar-SA"/>
        </w:rPr>
        <w:t>određeno vrijeme, na lokaciji</w:t>
      </w:r>
      <w:r w:rsidR="005E7F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E5C46">
        <w:rPr>
          <w:rFonts w:ascii="Times New Roman" w:eastAsia="Times New Roman" w:hAnsi="Times New Roman" w:cs="Times New Roman"/>
          <w:sz w:val="24"/>
          <w:szCs w:val="24"/>
          <w:lang w:eastAsia="ar-SA"/>
        </w:rPr>
        <w:t>Srednjaci 13</w:t>
      </w:r>
      <w:r w:rsidRPr="005E7FFA">
        <w:rPr>
          <w:rFonts w:ascii="Times New Roman" w:eastAsia="Times New Roman" w:hAnsi="Times New Roman" w:cs="Times New Roman"/>
          <w:sz w:val="24"/>
          <w:szCs w:val="24"/>
          <w:lang w:eastAsia="ar-SA"/>
        </w:rPr>
        <w:t>, zbog</w:t>
      </w:r>
      <w:r w:rsidR="008E5C46" w:rsidRPr="008E5C46">
        <w:rPr>
          <w:rFonts w:ascii="Times New Roman" w:eastAsia="Times New Roman" w:hAnsi="Times New Roman" w:cs="Times New Roman"/>
          <w:lang w:eastAsia="ar-SA"/>
        </w:rPr>
        <w:t xml:space="preserve"> </w:t>
      </w:r>
      <w:r w:rsidR="008E5C46" w:rsidRPr="001B57B4">
        <w:rPr>
          <w:rFonts w:ascii="Times New Roman" w:eastAsia="Times New Roman" w:hAnsi="Times New Roman" w:cs="Times New Roman"/>
          <w:lang w:eastAsia="ar-SA"/>
        </w:rPr>
        <w:t>sporazumnog raskida radnog odnosa s radni</w:t>
      </w:r>
      <w:r w:rsidR="008E5C46">
        <w:rPr>
          <w:rFonts w:ascii="Times New Roman" w:eastAsia="Times New Roman" w:hAnsi="Times New Roman" w:cs="Times New Roman"/>
          <w:lang w:eastAsia="ar-SA"/>
        </w:rPr>
        <w:t>k</w:t>
      </w:r>
      <w:r w:rsidR="008E5C46" w:rsidRPr="001B57B4">
        <w:rPr>
          <w:rFonts w:ascii="Times New Roman" w:eastAsia="Times New Roman" w:hAnsi="Times New Roman" w:cs="Times New Roman"/>
          <w:lang w:eastAsia="ar-SA"/>
        </w:rPr>
        <w:t>om</w:t>
      </w:r>
      <w:r w:rsidRPr="005E7FFA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33416BAC" w14:textId="4C9C3077" w:rsidR="00955957" w:rsidRPr="00931C10" w:rsidRDefault="00931C10" w:rsidP="00955957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57B4">
        <w:rPr>
          <w:rFonts w:ascii="Times New Roman" w:eastAsia="Times New Roman" w:hAnsi="Times New Roman" w:cs="Times New Roman"/>
          <w:lang w:eastAsia="ar-SA"/>
        </w:rPr>
        <w:t>doktor/</w:t>
      </w:r>
      <w:proofErr w:type="spellStart"/>
      <w:r w:rsidRPr="001B57B4">
        <w:rPr>
          <w:rFonts w:ascii="Times New Roman" w:eastAsia="Times New Roman" w:hAnsi="Times New Roman" w:cs="Times New Roman"/>
          <w:lang w:eastAsia="ar-SA"/>
        </w:rPr>
        <w:t>ica</w:t>
      </w:r>
      <w:proofErr w:type="spellEnd"/>
      <w:r w:rsidRPr="001B57B4">
        <w:rPr>
          <w:rFonts w:ascii="Times New Roman" w:eastAsia="Times New Roman" w:hAnsi="Times New Roman" w:cs="Times New Roman"/>
          <w:lang w:eastAsia="ar-SA"/>
        </w:rPr>
        <w:t xml:space="preserve"> medicine, specijalist</w:t>
      </w:r>
      <w:r>
        <w:rPr>
          <w:rFonts w:ascii="Times New Roman" w:eastAsia="Times New Roman" w:hAnsi="Times New Roman" w:cs="Times New Roman"/>
          <w:lang w:eastAsia="ar-SA"/>
        </w:rPr>
        <w:t xml:space="preserve"> pedijatar</w:t>
      </w:r>
      <w:r w:rsidRPr="001B57B4">
        <w:rPr>
          <w:rFonts w:ascii="Times New Roman" w:eastAsia="Times New Roman" w:hAnsi="Times New Roman" w:cs="Times New Roman"/>
          <w:lang w:eastAsia="ar-SA"/>
        </w:rPr>
        <w:t>, na neodređeno vrijeme, na lokaciji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Zvonigradska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9</w:t>
      </w:r>
      <w:r w:rsidRPr="001B57B4">
        <w:rPr>
          <w:rFonts w:ascii="Times New Roman" w:eastAsia="Times New Roman" w:hAnsi="Times New Roman" w:cs="Times New Roman"/>
          <w:lang w:eastAsia="ar-SA"/>
        </w:rPr>
        <w:t>, Zagreb, zbog sporazumnog raskida radnog odnosa s radnicom;</w:t>
      </w:r>
    </w:p>
    <w:p w14:paraId="056BA9BA" w14:textId="1EFC1149" w:rsidR="006C3F5D" w:rsidRDefault="00725B25" w:rsidP="006C3F5D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>medicinska sestra/tehničar na neodređeno vrijeme, na lokaciji</w:t>
      </w:r>
      <w:r w:rsidR="000A7CF5" w:rsidRPr="000A7C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A7CF5">
        <w:rPr>
          <w:rFonts w:ascii="Times New Roman" w:eastAsia="Times New Roman" w:hAnsi="Times New Roman" w:cs="Times New Roman"/>
          <w:sz w:val="24"/>
          <w:szCs w:val="24"/>
          <w:lang w:eastAsia="ar-SA"/>
        </w:rPr>
        <w:t>Prilaz baruna Filipovića 11, privremeno Ul. G. Ninskog 3</w:t>
      </w: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>, zbog</w:t>
      </w:r>
      <w:r w:rsidR="000A7C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prelaska na novo radno mjesto;</w:t>
      </w: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4323BA86" w14:textId="7FA99F8E" w:rsidR="0063257B" w:rsidRPr="0063257B" w:rsidRDefault="0063257B" w:rsidP="0063257B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medicinska sestra/tehničar, na određeno vrijeme, na lokaciji R. </w:t>
      </w:r>
      <w:proofErr w:type="spellStart"/>
      <w:r>
        <w:rPr>
          <w:rFonts w:ascii="Times New Roman" w:hAnsi="Times New Roman"/>
          <w:iCs/>
          <w:sz w:val="24"/>
          <w:szCs w:val="24"/>
        </w:rPr>
        <w:t>Bićanića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3, zbog </w:t>
      </w:r>
      <w:r w:rsidRPr="0063257B">
        <w:rPr>
          <w:rFonts w:ascii="Times New Roman" w:hAnsi="Times New Roman"/>
          <w:iCs/>
          <w:sz w:val="24"/>
          <w:szCs w:val="24"/>
        </w:rPr>
        <w:t>dugotrajnog bolovanja radnice;</w:t>
      </w:r>
    </w:p>
    <w:p w14:paraId="0D8A1532" w14:textId="47F31EF7" w:rsidR="006C3F5D" w:rsidRPr="0063257B" w:rsidRDefault="002778A4" w:rsidP="0063257B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8A4">
        <w:rPr>
          <w:rFonts w:ascii="Times New Roman" w:hAnsi="Times New Roman"/>
          <w:sz w:val="24"/>
          <w:szCs w:val="24"/>
        </w:rPr>
        <w:t xml:space="preserve">Donosi se Odluka </w:t>
      </w:r>
      <w:r w:rsidR="006C3F5D" w:rsidRPr="0063257B">
        <w:rPr>
          <w:rFonts w:ascii="Times New Roman" w:hAnsi="Times New Roman"/>
          <w:sz w:val="24"/>
          <w:szCs w:val="24"/>
        </w:rPr>
        <w:t>o otpisu potraživanj</w:t>
      </w:r>
      <w:r w:rsidR="006C3F5D" w:rsidRPr="0063257B">
        <w:rPr>
          <w:rFonts w:ascii="Times New Roman" w:hAnsi="Times New Roman" w:cs="Times New Roman"/>
          <w:sz w:val="24"/>
          <w:szCs w:val="24"/>
        </w:rPr>
        <w:t>a Doma zdravlja Zagreb-Zapad;</w:t>
      </w:r>
    </w:p>
    <w:p w14:paraId="486EA437" w14:textId="4F1AFB1A" w:rsidR="0063257B" w:rsidRDefault="002778A4" w:rsidP="0063257B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2778A4">
        <w:rPr>
          <w:rFonts w:ascii="Times New Roman" w:eastAsia="Times New Roman" w:hAnsi="Times New Roman"/>
          <w:lang w:eastAsia="ar-SA"/>
        </w:rPr>
        <w:t xml:space="preserve">Donosi se Odluka </w:t>
      </w:r>
      <w:r w:rsidR="0063257B">
        <w:rPr>
          <w:rFonts w:ascii="Times New Roman" w:eastAsia="Times New Roman" w:hAnsi="Times New Roman"/>
          <w:lang w:eastAsia="ar-SA"/>
        </w:rPr>
        <w:t>o raskidu Ugovora o zakupu poslovnog prostora;</w:t>
      </w:r>
    </w:p>
    <w:p w14:paraId="1D36109B" w14:textId="4DFE972D" w:rsidR="0063257B" w:rsidRPr="0063257B" w:rsidRDefault="002778A4" w:rsidP="0063257B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78A4">
        <w:rPr>
          <w:rFonts w:ascii="Times New Roman" w:eastAsia="Times New Roman" w:hAnsi="Times New Roman"/>
          <w:lang w:eastAsia="ar-SA"/>
        </w:rPr>
        <w:t xml:space="preserve">Donosi se Odluka </w:t>
      </w:r>
      <w:r w:rsidR="0063257B">
        <w:rPr>
          <w:rFonts w:ascii="Times New Roman" w:eastAsia="Times New Roman" w:hAnsi="Times New Roman"/>
          <w:lang w:eastAsia="ar-SA"/>
        </w:rPr>
        <w:t xml:space="preserve">o preuzimanju tima obiteljske medicine i potrebi zapošljavanja doktora medicine i medicinske sestre/tehničara, na lokaciji H. </w:t>
      </w:r>
      <w:proofErr w:type="spellStart"/>
      <w:r w:rsidR="0063257B">
        <w:rPr>
          <w:rFonts w:ascii="Times New Roman" w:eastAsia="Times New Roman" w:hAnsi="Times New Roman"/>
          <w:lang w:eastAsia="ar-SA"/>
        </w:rPr>
        <w:t>Macanovića</w:t>
      </w:r>
      <w:proofErr w:type="spellEnd"/>
      <w:r w:rsidR="0063257B">
        <w:rPr>
          <w:rFonts w:ascii="Times New Roman" w:eastAsia="Times New Roman" w:hAnsi="Times New Roman"/>
          <w:lang w:eastAsia="ar-SA"/>
        </w:rPr>
        <w:t xml:space="preserve"> 2a, Zagreb;</w:t>
      </w:r>
    </w:p>
    <w:p w14:paraId="6F9D1D71" w14:textId="2F9289C0" w:rsidR="009B56FA" w:rsidRPr="00725B25" w:rsidRDefault="006C3F5D" w:rsidP="00725B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1</w:t>
      </w:r>
      <w:r w:rsidR="0063257B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A90664"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>Razno</w:t>
      </w:r>
      <w:bookmarkEnd w:id="2"/>
      <w:r w:rsidR="007916D1"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790E540" w14:textId="77777777" w:rsidR="0063257B" w:rsidRPr="0063257B" w:rsidRDefault="0063257B" w:rsidP="0063257B">
      <w:pPr>
        <w:suppressAutoHyphens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14:paraId="383D3E49" w14:textId="77777777" w:rsidR="0063257B" w:rsidRDefault="0063257B" w:rsidP="0063257B">
      <w:pPr>
        <w:pStyle w:val="Odlomakpopisa"/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lang w:eastAsia="ar-SA"/>
        </w:rPr>
      </w:pPr>
    </w:p>
    <w:p w14:paraId="250AB66F" w14:textId="77777777" w:rsidR="00F4430E" w:rsidRDefault="00F4430E" w:rsidP="00F4430E">
      <w:pPr>
        <w:pStyle w:val="Odlomakpopisa"/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C502BFF" w14:textId="77777777" w:rsidR="00F4430E" w:rsidRPr="00F4430E" w:rsidRDefault="00F4430E" w:rsidP="00F4430E">
      <w:pPr>
        <w:pStyle w:val="Odlomakpopisa"/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97F7195" w14:textId="77777777" w:rsidR="006B6761" w:rsidRPr="0067792B" w:rsidRDefault="006B6761" w:rsidP="006B6761">
      <w:pPr>
        <w:suppressAutoHyphens/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3" w:name="_Hlk90618632"/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>PREDSJEDNI</w:t>
      </w:r>
      <w:r w:rsidR="00A135A3"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>CA</w:t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UPRAVNOG VIJEĆA</w:t>
      </w:r>
    </w:p>
    <w:p w14:paraId="293552F2" w14:textId="77777777" w:rsidR="00767E1E" w:rsidRPr="0067792B" w:rsidRDefault="006B6761" w:rsidP="00A135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DOMA ZDRAVLJA ZAGREB – ZAPAD</w:t>
      </w:r>
    </w:p>
    <w:p w14:paraId="7DBBE474" w14:textId="19C04994" w:rsidR="00A135A3" w:rsidRPr="0067792B" w:rsidRDefault="000D45D4" w:rsidP="00F44BC2">
      <w:pPr>
        <w:suppressAutoHyphens/>
        <w:spacing w:after="0" w:line="240" w:lineRule="auto"/>
        <w:ind w:right="85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4" w:name="_Hlk148699879"/>
      <w:bookmarkStart w:id="5" w:name="_Hlk99010543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</w:t>
      </w:r>
      <w:r w:rsidR="0001644C" w:rsidRPr="006779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Izv.prof.</w:t>
      </w:r>
      <w:bookmarkEnd w:id="4"/>
      <w:r w:rsidR="0001644C" w:rsidRPr="006779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dr.</w:t>
      </w:r>
      <w:r w:rsidR="00A135A3" w:rsidRPr="006779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sc. Daniela Širinić</w:t>
      </w:r>
      <w:bookmarkEnd w:id="3"/>
      <w:bookmarkEnd w:id="5"/>
    </w:p>
    <w:sectPr w:rsidR="00A135A3" w:rsidRPr="0067792B" w:rsidSect="00CD7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49B43" w14:textId="77777777" w:rsidR="00B214AF" w:rsidRDefault="00B214AF" w:rsidP="000D45D4">
      <w:pPr>
        <w:spacing w:after="0" w:line="240" w:lineRule="auto"/>
      </w:pPr>
      <w:r>
        <w:separator/>
      </w:r>
    </w:p>
  </w:endnote>
  <w:endnote w:type="continuationSeparator" w:id="0">
    <w:p w14:paraId="70DBFC25" w14:textId="77777777" w:rsidR="00B214AF" w:rsidRDefault="00B214AF" w:rsidP="000D4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814A7" w14:textId="77777777" w:rsidR="00B214AF" w:rsidRDefault="00B214AF" w:rsidP="000D45D4">
      <w:pPr>
        <w:spacing w:after="0" w:line="240" w:lineRule="auto"/>
      </w:pPr>
      <w:r>
        <w:separator/>
      </w:r>
    </w:p>
  </w:footnote>
  <w:footnote w:type="continuationSeparator" w:id="0">
    <w:p w14:paraId="60EFBB14" w14:textId="77777777" w:rsidR="00B214AF" w:rsidRDefault="00B214AF" w:rsidP="000D45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2D02015"/>
    <w:multiLevelType w:val="hybridMultilevel"/>
    <w:tmpl w:val="F9C6E876"/>
    <w:lvl w:ilvl="0" w:tplc="37844B10">
      <w:start w:val="10"/>
      <w:numFmt w:val="decimal"/>
      <w:lvlText w:val="%1.)"/>
      <w:lvlJc w:val="left"/>
      <w:pPr>
        <w:ind w:left="1095" w:hanging="375"/>
      </w:pPr>
      <w:rPr>
        <w:rFonts w:eastAsia="Calibri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F5769C"/>
    <w:multiLevelType w:val="hybridMultilevel"/>
    <w:tmpl w:val="34A05F52"/>
    <w:lvl w:ilvl="0" w:tplc="3F622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182F3C"/>
    <w:multiLevelType w:val="hybridMultilevel"/>
    <w:tmpl w:val="7C3A4BE2"/>
    <w:lvl w:ilvl="0" w:tplc="041A000F">
      <w:start w:val="1"/>
      <w:numFmt w:val="decimal"/>
      <w:lvlText w:val="%1."/>
      <w:lvlJc w:val="left"/>
      <w:pPr>
        <w:ind w:left="1128" w:hanging="360"/>
      </w:p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6" w15:restartNumberingAfterBreak="0">
    <w:nsid w:val="0B1C6D1F"/>
    <w:multiLevelType w:val="hybridMultilevel"/>
    <w:tmpl w:val="35BA9EC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D5EBF"/>
    <w:multiLevelType w:val="hybridMultilevel"/>
    <w:tmpl w:val="2A8CC67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56815"/>
    <w:multiLevelType w:val="hybridMultilevel"/>
    <w:tmpl w:val="7826BAFA"/>
    <w:lvl w:ilvl="0" w:tplc="041A0017">
      <w:start w:val="1"/>
      <w:numFmt w:val="lowerLetter"/>
      <w:lvlText w:val="%1)"/>
      <w:lvlJc w:val="left"/>
      <w:pPr>
        <w:ind w:left="1620" w:hanging="360"/>
      </w:pPr>
    </w:lvl>
    <w:lvl w:ilvl="1" w:tplc="041A0019" w:tentative="1">
      <w:start w:val="1"/>
      <w:numFmt w:val="lowerLetter"/>
      <w:lvlText w:val="%2."/>
      <w:lvlJc w:val="left"/>
      <w:pPr>
        <w:ind w:left="2340" w:hanging="360"/>
      </w:pPr>
    </w:lvl>
    <w:lvl w:ilvl="2" w:tplc="041A001B" w:tentative="1">
      <w:start w:val="1"/>
      <w:numFmt w:val="lowerRoman"/>
      <w:lvlText w:val="%3."/>
      <w:lvlJc w:val="right"/>
      <w:pPr>
        <w:ind w:left="3060" w:hanging="180"/>
      </w:pPr>
    </w:lvl>
    <w:lvl w:ilvl="3" w:tplc="041A000F" w:tentative="1">
      <w:start w:val="1"/>
      <w:numFmt w:val="decimal"/>
      <w:lvlText w:val="%4."/>
      <w:lvlJc w:val="left"/>
      <w:pPr>
        <w:ind w:left="3780" w:hanging="360"/>
      </w:pPr>
    </w:lvl>
    <w:lvl w:ilvl="4" w:tplc="041A0019" w:tentative="1">
      <w:start w:val="1"/>
      <w:numFmt w:val="lowerLetter"/>
      <w:lvlText w:val="%5."/>
      <w:lvlJc w:val="left"/>
      <w:pPr>
        <w:ind w:left="4500" w:hanging="360"/>
      </w:pPr>
    </w:lvl>
    <w:lvl w:ilvl="5" w:tplc="041A001B" w:tentative="1">
      <w:start w:val="1"/>
      <w:numFmt w:val="lowerRoman"/>
      <w:lvlText w:val="%6."/>
      <w:lvlJc w:val="right"/>
      <w:pPr>
        <w:ind w:left="5220" w:hanging="180"/>
      </w:pPr>
    </w:lvl>
    <w:lvl w:ilvl="6" w:tplc="041A000F" w:tentative="1">
      <w:start w:val="1"/>
      <w:numFmt w:val="decimal"/>
      <w:lvlText w:val="%7."/>
      <w:lvlJc w:val="left"/>
      <w:pPr>
        <w:ind w:left="5940" w:hanging="360"/>
      </w:pPr>
    </w:lvl>
    <w:lvl w:ilvl="7" w:tplc="041A0019" w:tentative="1">
      <w:start w:val="1"/>
      <w:numFmt w:val="lowerLetter"/>
      <w:lvlText w:val="%8."/>
      <w:lvlJc w:val="left"/>
      <w:pPr>
        <w:ind w:left="6660" w:hanging="360"/>
      </w:pPr>
    </w:lvl>
    <w:lvl w:ilvl="8" w:tplc="041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 w15:restartNumberingAfterBreak="0">
    <w:nsid w:val="17524AC3"/>
    <w:multiLevelType w:val="hybridMultilevel"/>
    <w:tmpl w:val="7640D7FA"/>
    <w:lvl w:ilvl="0" w:tplc="7E8EA444">
      <w:start w:val="8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0" w15:restartNumberingAfterBreak="0">
    <w:nsid w:val="1ABF4999"/>
    <w:multiLevelType w:val="hybridMultilevel"/>
    <w:tmpl w:val="1960F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26AE4EA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D76F9"/>
    <w:multiLevelType w:val="hybridMultilevel"/>
    <w:tmpl w:val="6ABAC2F0"/>
    <w:lvl w:ilvl="0" w:tplc="A5A67852">
      <w:start w:val="1"/>
      <w:numFmt w:val="lowerLetter"/>
      <w:lvlText w:val="%1)"/>
      <w:lvlJc w:val="left"/>
      <w:pPr>
        <w:ind w:left="720" w:hanging="360"/>
      </w:pPr>
      <w:rPr>
        <w:rFonts w:eastAsiaTheme="minorHAnsi"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53C1B"/>
    <w:multiLevelType w:val="hybridMultilevel"/>
    <w:tmpl w:val="38AEF7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197A79"/>
    <w:multiLevelType w:val="hybridMultilevel"/>
    <w:tmpl w:val="D7043304"/>
    <w:lvl w:ilvl="0" w:tplc="9288F904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2E02352"/>
    <w:multiLevelType w:val="hybridMultilevel"/>
    <w:tmpl w:val="51081206"/>
    <w:lvl w:ilvl="0" w:tplc="1054AB5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42C711C"/>
    <w:multiLevelType w:val="hybridMultilevel"/>
    <w:tmpl w:val="49C8000C"/>
    <w:lvl w:ilvl="0" w:tplc="83E4380A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3A2505"/>
    <w:multiLevelType w:val="hybridMultilevel"/>
    <w:tmpl w:val="CF50DF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496A60"/>
    <w:multiLevelType w:val="hybridMultilevel"/>
    <w:tmpl w:val="C5C0DEC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318CB"/>
    <w:multiLevelType w:val="hybridMultilevel"/>
    <w:tmpl w:val="332EB3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7A426F"/>
    <w:multiLevelType w:val="hybridMultilevel"/>
    <w:tmpl w:val="9AD695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033289"/>
    <w:multiLevelType w:val="hybridMultilevel"/>
    <w:tmpl w:val="E9D4E8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617CEA"/>
    <w:multiLevelType w:val="hybridMultilevel"/>
    <w:tmpl w:val="03541B2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D958E4"/>
    <w:multiLevelType w:val="hybridMultilevel"/>
    <w:tmpl w:val="C4AEBEEC"/>
    <w:lvl w:ilvl="0" w:tplc="138C5F96">
      <w:start w:val="1"/>
      <w:numFmt w:val="decimal"/>
      <w:lvlText w:val="%1."/>
      <w:lvlJc w:val="left"/>
      <w:pPr>
        <w:ind w:left="900" w:hanging="360"/>
      </w:pPr>
    </w:lvl>
    <w:lvl w:ilvl="1" w:tplc="5ED68FE4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 w:tplc="041A001B">
      <w:start w:val="1"/>
      <w:numFmt w:val="lowerRoman"/>
      <w:lvlText w:val="%3."/>
      <w:lvlJc w:val="right"/>
      <w:pPr>
        <w:ind w:left="2340" w:hanging="180"/>
      </w:pPr>
    </w:lvl>
    <w:lvl w:ilvl="3" w:tplc="041A000F">
      <w:start w:val="1"/>
      <w:numFmt w:val="decimal"/>
      <w:lvlText w:val="%4."/>
      <w:lvlJc w:val="left"/>
      <w:pPr>
        <w:ind w:left="3060" w:hanging="360"/>
      </w:pPr>
    </w:lvl>
    <w:lvl w:ilvl="4" w:tplc="041A0019">
      <w:start w:val="1"/>
      <w:numFmt w:val="lowerLetter"/>
      <w:lvlText w:val="%5."/>
      <w:lvlJc w:val="left"/>
      <w:pPr>
        <w:ind w:left="3780" w:hanging="360"/>
      </w:pPr>
    </w:lvl>
    <w:lvl w:ilvl="5" w:tplc="041A001B">
      <w:start w:val="1"/>
      <w:numFmt w:val="lowerRoman"/>
      <w:lvlText w:val="%6."/>
      <w:lvlJc w:val="right"/>
      <w:pPr>
        <w:ind w:left="4500" w:hanging="180"/>
      </w:pPr>
    </w:lvl>
    <w:lvl w:ilvl="6" w:tplc="041A000F">
      <w:start w:val="1"/>
      <w:numFmt w:val="decimal"/>
      <w:lvlText w:val="%7."/>
      <w:lvlJc w:val="left"/>
      <w:pPr>
        <w:ind w:left="5220" w:hanging="360"/>
      </w:pPr>
    </w:lvl>
    <w:lvl w:ilvl="7" w:tplc="041A0019">
      <w:start w:val="1"/>
      <w:numFmt w:val="lowerLetter"/>
      <w:lvlText w:val="%8."/>
      <w:lvlJc w:val="left"/>
      <w:pPr>
        <w:ind w:left="5940" w:hanging="360"/>
      </w:pPr>
    </w:lvl>
    <w:lvl w:ilvl="8" w:tplc="041A001B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44FD5A55"/>
    <w:multiLevelType w:val="hybridMultilevel"/>
    <w:tmpl w:val="55B8D6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C642C7"/>
    <w:multiLevelType w:val="hybridMultilevel"/>
    <w:tmpl w:val="0E4A83DA"/>
    <w:lvl w:ilvl="0" w:tplc="8B02466A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4CED7599"/>
    <w:multiLevelType w:val="hybridMultilevel"/>
    <w:tmpl w:val="A5B003C8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4CFA58C4"/>
    <w:multiLevelType w:val="hybridMultilevel"/>
    <w:tmpl w:val="4B9620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2E330B"/>
    <w:multiLevelType w:val="hybridMultilevel"/>
    <w:tmpl w:val="CA7A21C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3B6D0F"/>
    <w:multiLevelType w:val="hybridMultilevel"/>
    <w:tmpl w:val="D57A2716"/>
    <w:lvl w:ilvl="0" w:tplc="F88A86A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65C349BE"/>
    <w:multiLevelType w:val="hybridMultilevel"/>
    <w:tmpl w:val="EA6A720C"/>
    <w:lvl w:ilvl="0" w:tplc="B37C388E">
      <w:start w:val="1"/>
      <w:numFmt w:val="lowerLetter"/>
      <w:lvlText w:val="%1)"/>
      <w:lvlJc w:val="left"/>
      <w:pPr>
        <w:ind w:left="720" w:hanging="360"/>
      </w:pPr>
      <w:rPr>
        <w:rFonts w:eastAsiaTheme="minorHAnsi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D85396"/>
    <w:multiLevelType w:val="hybridMultilevel"/>
    <w:tmpl w:val="F692D70A"/>
    <w:lvl w:ilvl="0" w:tplc="041A0019">
      <w:start w:val="1"/>
      <w:numFmt w:val="lowerLetter"/>
      <w:lvlText w:val="%1."/>
      <w:lvlJc w:val="left"/>
      <w:pPr>
        <w:ind w:left="1395" w:hanging="360"/>
      </w:pPr>
    </w:lvl>
    <w:lvl w:ilvl="1" w:tplc="041A0019" w:tentative="1">
      <w:start w:val="1"/>
      <w:numFmt w:val="lowerLetter"/>
      <w:lvlText w:val="%2."/>
      <w:lvlJc w:val="left"/>
      <w:pPr>
        <w:ind w:left="2115" w:hanging="360"/>
      </w:pPr>
    </w:lvl>
    <w:lvl w:ilvl="2" w:tplc="041A001B" w:tentative="1">
      <w:start w:val="1"/>
      <w:numFmt w:val="lowerRoman"/>
      <w:lvlText w:val="%3."/>
      <w:lvlJc w:val="right"/>
      <w:pPr>
        <w:ind w:left="2835" w:hanging="180"/>
      </w:pPr>
    </w:lvl>
    <w:lvl w:ilvl="3" w:tplc="041A000F" w:tentative="1">
      <w:start w:val="1"/>
      <w:numFmt w:val="decimal"/>
      <w:lvlText w:val="%4."/>
      <w:lvlJc w:val="left"/>
      <w:pPr>
        <w:ind w:left="3555" w:hanging="360"/>
      </w:pPr>
    </w:lvl>
    <w:lvl w:ilvl="4" w:tplc="041A0019" w:tentative="1">
      <w:start w:val="1"/>
      <w:numFmt w:val="lowerLetter"/>
      <w:lvlText w:val="%5."/>
      <w:lvlJc w:val="left"/>
      <w:pPr>
        <w:ind w:left="4275" w:hanging="360"/>
      </w:pPr>
    </w:lvl>
    <w:lvl w:ilvl="5" w:tplc="041A001B" w:tentative="1">
      <w:start w:val="1"/>
      <w:numFmt w:val="lowerRoman"/>
      <w:lvlText w:val="%6."/>
      <w:lvlJc w:val="right"/>
      <w:pPr>
        <w:ind w:left="4995" w:hanging="180"/>
      </w:pPr>
    </w:lvl>
    <w:lvl w:ilvl="6" w:tplc="041A000F" w:tentative="1">
      <w:start w:val="1"/>
      <w:numFmt w:val="decimal"/>
      <w:lvlText w:val="%7."/>
      <w:lvlJc w:val="left"/>
      <w:pPr>
        <w:ind w:left="5715" w:hanging="360"/>
      </w:pPr>
    </w:lvl>
    <w:lvl w:ilvl="7" w:tplc="041A0019" w:tentative="1">
      <w:start w:val="1"/>
      <w:numFmt w:val="lowerLetter"/>
      <w:lvlText w:val="%8."/>
      <w:lvlJc w:val="left"/>
      <w:pPr>
        <w:ind w:left="6435" w:hanging="360"/>
      </w:pPr>
    </w:lvl>
    <w:lvl w:ilvl="8" w:tplc="041A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1" w15:restartNumberingAfterBreak="0">
    <w:nsid w:val="67690494"/>
    <w:multiLevelType w:val="hybridMultilevel"/>
    <w:tmpl w:val="7C7C2C3E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C1821B1"/>
    <w:multiLevelType w:val="hybridMultilevel"/>
    <w:tmpl w:val="439638C0"/>
    <w:lvl w:ilvl="0" w:tplc="3252D770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A9EE7C54">
      <w:start w:val="7"/>
      <w:numFmt w:val="decimal"/>
      <w:lvlText w:val="%2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3" w15:restartNumberingAfterBreak="0">
    <w:nsid w:val="6C235985"/>
    <w:multiLevelType w:val="hybridMultilevel"/>
    <w:tmpl w:val="03762C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2E5F76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D180F37"/>
    <w:multiLevelType w:val="hybridMultilevel"/>
    <w:tmpl w:val="75D8492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E41425"/>
    <w:multiLevelType w:val="hybridMultilevel"/>
    <w:tmpl w:val="269A61A8"/>
    <w:lvl w:ilvl="0" w:tplc="43FCB174">
      <w:start w:val="1"/>
      <w:numFmt w:val="lowerLetter"/>
      <w:lvlText w:val="%1)"/>
      <w:lvlJc w:val="left"/>
      <w:pPr>
        <w:ind w:left="126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 w15:restartNumberingAfterBreak="0">
    <w:nsid w:val="7BE26FCC"/>
    <w:multiLevelType w:val="hybridMultilevel"/>
    <w:tmpl w:val="7A1C252A"/>
    <w:lvl w:ilvl="0" w:tplc="041A0017">
      <w:start w:val="1"/>
      <w:numFmt w:val="lowerLetter"/>
      <w:lvlText w:val="%1)"/>
      <w:lvlJc w:val="left"/>
      <w:pPr>
        <w:ind w:left="1395" w:hanging="360"/>
      </w:pPr>
    </w:lvl>
    <w:lvl w:ilvl="1" w:tplc="041A0019" w:tentative="1">
      <w:start w:val="1"/>
      <w:numFmt w:val="lowerLetter"/>
      <w:lvlText w:val="%2."/>
      <w:lvlJc w:val="left"/>
      <w:pPr>
        <w:ind w:left="2115" w:hanging="360"/>
      </w:pPr>
    </w:lvl>
    <w:lvl w:ilvl="2" w:tplc="041A001B" w:tentative="1">
      <w:start w:val="1"/>
      <w:numFmt w:val="lowerRoman"/>
      <w:lvlText w:val="%3."/>
      <w:lvlJc w:val="right"/>
      <w:pPr>
        <w:ind w:left="2835" w:hanging="180"/>
      </w:pPr>
    </w:lvl>
    <w:lvl w:ilvl="3" w:tplc="041A000F" w:tentative="1">
      <w:start w:val="1"/>
      <w:numFmt w:val="decimal"/>
      <w:lvlText w:val="%4."/>
      <w:lvlJc w:val="left"/>
      <w:pPr>
        <w:ind w:left="3555" w:hanging="360"/>
      </w:pPr>
    </w:lvl>
    <w:lvl w:ilvl="4" w:tplc="041A0019" w:tentative="1">
      <w:start w:val="1"/>
      <w:numFmt w:val="lowerLetter"/>
      <w:lvlText w:val="%5."/>
      <w:lvlJc w:val="left"/>
      <w:pPr>
        <w:ind w:left="4275" w:hanging="360"/>
      </w:pPr>
    </w:lvl>
    <w:lvl w:ilvl="5" w:tplc="041A001B" w:tentative="1">
      <w:start w:val="1"/>
      <w:numFmt w:val="lowerRoman"/>
      <w:lvlText w:val="%6."/>
      <w:lvlJc w:val="right"/>
      <w:pPr>
        <w:ind w:left="4995" w:hanging="180"/>
      </w:pPr>
    </w:lvl>
    <w:lvl w:ilvl="6" w:tplc="041A000F" w:tentative="1">
      <w:start w:val="1"/>
      <w:numFmt w:val="decimal"/>
      <w:lvlText w:val="%7."/>
      <w:lvlJc w:val="left"/>
      <w:pPr>
        <w:ind w:left="5715" w:hanging="360"/>
      </w:pPr>
    </w:lvl>
    <w:lvl w:ilvl="7" w:tplc="041A0019" w:tentative="1">
      <w:start w:val="1"/>
      <w:numFmt w:val="lowerLetter"/>
      <w:lvlText w:val="%8."/>
      <w:lvlJc w:val="left"/>
      <w:pPr>
        <w:ind w:left="6435" w:hanging="360"/>
      </w:pPr>
    </w:lvl>
    <w:lvl w:ilvl="8" w:tplc="041A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8" w15:restartNumberingAfterBreak="0">
    <w:nsid w:val="7DD521CB"/>
    <w:multiLevelType w:val="hybridMultilevel"/>
    <w:tmpl w:val="45D42574"/>
    <w:lvl w:ilvl="0" w:tplc="041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 w15:restartNumberingAfterBreak="0">
    <w:nsid w:val="7ED91365"/>
    <w:multiLevelType w:val="hybridMultilevel"/>
    <w:tmpl w:val="29B6AA30"/>
    <w:lvl w:ilvl="0" w:tplc="5BD687A6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3960" w:hanging="360"/>
      </w:pPr>
    </w:lvl>
    <w:lvl w:ilvl="2" w:tplc="041A001B" w:tentative="1">
      <w:start w:val="1"/>
      <w:numFmt w:val="lowerRoman"/>
      <w:lvlText w:val="%3."/>
      <w:lvlJc w:val="right"/>
      <w:pPr>
        <w:ind w:left="4680" w:hanging="180"/>
      </w:pPr>
    </w:lvl>
    <w:lvl w:ilvl="3" w:tplc="041A000F" w:tentative="1">
      <w:start w:val="1"/>
      <w:numFmt w:val="decimal"/>
      <w:lvlText w:val="%4."/>
      <w:lvlJc w:val="left"/>
      <w:pPr>
        <w:ind w:left="5400" w:hanging="360"/>
      </w:pPr>
    </w:lvl>
    <w:lvl w:ilvl="4" w:tplc="041A0019" w:tentative="1">
      <w:start w:val="1"/>
      <w:numFmt w:val="lowerLetter"/>
      <w:lvlText w:val="%5."/>
      <w:lvlJc w:val="left"/>
      <w:pPr>
        <w:ind w:left="6120" w:hanging="360"/>
      </w:pPr>
    </w:lvl>
    <w:lvl w:ilvl="5" w:tplc="041A001B" w:tentative="1">
      <w:start w:val="1"/>
      <w:numFmt w:val="lowerRoman"/>
      <w:lvlText w:val="%6."/>
      <w:lvlJc w:val="right"/>
      <w:pPr>
        <w:ind w:left="6840" w:hanging="180"/>
      </w:pPr>
    </w:lvl>
    <w:lvl w:ilvl="6" w:tplc="041A000F" w:tentative="1">
      <w:start w:val="1"/>
      <w:numFmt w:val="decimal"/>
      <w:lvlText w:val="%7."/>
      <w:lvlJc w:val="left"/>
      <w:pPr>
        <w:ind w:left="7560" w:hanging="360"/>
      </w:pPr>
    </w:lvl>
    <w:lvl w:ilvl="7" w:tplc="041A0019" w:tentative="1">
      <w:start w:val="1"/>
      <w:numFmt w:val="lowerLetter"/>
      <w:lvlText w:val="%8."/>
      <w:lvlJc w:val="left"/>
      <w:pPr>
        <w:ind w:left="8280" w:hanging="360"/>
      </w:pPr>
    </w:lvl>
    <w:lvl w:ilvl="8" w:tplc="041A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10702339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45350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588308">
    <w:abstractNumId w:val="9"/>
  </w:num>
  <w:num w:numId="4" w16cid:durableId="615141162">
    <w:abstractNumId w:val="22"/>
  </w:num>
  <w:num w:numId="5" w16cid:durableId="576980645">
    <w:abstractNumId w:val="32"/>
  </w:num>
  <w:num w:numId="6" w16cid:durableId="306208317">
    <w:abstractNumId w:val="32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8429069">
    <w:abstractNumId w:val="32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537337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42984852">
    <w:abstractNumId w:val="10"/>
  </w:num>
  <w:num w:numId="10" w16cid:durableId="2011909793">
    <w:abstractNumId w:val="4"/>
  </w:num>
  <w:num w:numId="11" w16cid:durableId="996037862">
    <w:abstractNumId w:val="1"/>
  </w:num>
  <w:num w:numId="12" w16cid:durableId="1772779137">
    <w:abstractNumId w:val="36"/>
  </w:num>
  <w:num w:numId="13" w16cid:durableId="599947976">
    <w:abstractNumId w:val="16"/>
  </w:num>
  <w:num w:numId="14" w16cid:durableId="561990679">
    <w:abstractNumId w:val="18"/>
  </w:num>
  <w:num w:numId="15" w16cid:durableId="1128545570">
    <w:abstractNumId w:val="20"/>
  </w:num>
  <w:num w:numId="16" w16cid:durableId="1567566287">
    <w:abstractNumId w:val="33"/>
  </w:num>
  <w:num w:numId="17" w16cid:durableId="848257273">
    <w:abstractNumId w:val="23"/>
  </w:num>
  <w:num w:numId="18" w16cid:durableId="1774014130">
    <w:abstractNumId w:val="27"/>
  </w:num>
  <w:num w:numId="19" w16cid:durableId="2023587126">
    <w:abstractNumId w:val="7"/>
  </w:num>
  <w:num w:numId="20" w16cid:durableId="1106392373">
    <w:abstractNumId w:val="14"/>
  </w:num>
  <w:num w:numId="21" w16cid:durableId="1543596470">
    <w:abstractNumId w:val="30"/>
  </w:num>
  <w:num w:numId="22" w16cid:durableId="1827241975">
    <w:abstractNumId w:val="12"/>
  </w:num>
  <w:num w:numId="23" w16cid:durableId="703601381">
    <w:abstractNumId w:val="26"/>
  </w:num>
  <w:num w:numId="24" w16cid:durableId="505631643">
    <w:abstractNumId w:val="37"/>
  </w:num>
  <w:num w:numId="25" w16cid:durableId="7996305">
    <w:abstractNumId w:val="19"/>
  </w:num>
  <w:num w:numId="26" w16cid:durableId="9722551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32457643">
    <w:abstractNumId w:val="25"/>
  </w:num>
  <w:num w:numId="28" w16cid:durableId="1328512308">
    <w:abstractNumId w:val="21"/>
  </w:num>
  <w:num w:numId="29" w16cid:durableId="1534421780">
    <w:abstractNumId w:val="39"/>
  </w:num>
  <w:num w:numId="30" w16cid:durableId="967979620">
    <w:abstractNumId w:val="2"/>
  </w:num>
  <w:num w:numId="31" w16cid:durableId="109710432">
    <w:abstractNumId w:val="31"/>
  </w:num>
  <w:num w:numId="32" w16cid:durableId="2024550128">
    <w:abstractNumId w:val="8"/>
  </w:num>
  <w:num w:numId="33" w16cid:durableId="1335570482">
    <w:abstractNumId w:val="38"/>
  </w:num>
  <w:num w:numId="34" w16cid:durableId="1877506084">
    <w:abstractNumId w:val="5"/>
  </w:num>
  <w:num w:numId="35" w16cid:durableId="205595892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1295204">
    <w:abstractNumId w:val="34"/>
  </w:num>
  <w:num w:numId="37" w16cid:durableId="712004402">
    <w:abstractNumId w:val="11"/>
  </w:num>
  <w:num w:numId="38" w16cid:durableId="2117017330">
    <w:abstractNumId w:val="17"/>
  </w:num>
  <w:num w:numId="39" w16cid:durableId="354771435">
    <w:abstractNumId w:val="35"/>
  </w:num>
  <w:num w:numId="40" w16cid:durableId="544298247">
    <w:abstractNumId w:val="6"/>
  </w:num>
  <w:num w:numId="41" w16cid:durableId="278462986">
    <w:abstractNumId w:val="29"/>
  </w:num>
  <w:num w:numId="42" w16cid:durableId="972908765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63164558">
    <w:abstractNumId w:val="15"/>
  </w:num>
  <w:num w:numId="44" w16cid:durableId="1325737547">
    <w:abstractNumId w:val="13"/>
  </w:num>
  <w:num w:numId="45" w16cid:durableId="1882086265">
    <w:abstractNumId w:val="28"/>
  </w:num>
  <w:num w:numId="46" w16cid:durableId="18752787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EB4"/>
    <w:rsid w:val="0000354C"/>
    <w:rsid w:val="00013766"/>
    <w:rsid w:val="00014DF8"/>
    <w:rsid w:val="000153BC"/>
    <w:rsid w:val="0001644C"/>
    <w:rsid w:val="0002012B"/>
    <w:rsid w:val="000208FD"/>
    <w:rsid w:val="00020C1A"/>
    <w:rsid w:val="00021B3A"/>
    <w:rsid w:val="0002245B"/>
    <w:rsid w:val="00022B07"/>
    <w:rsid w:val="000343E4"/>
    <w:rsid w:val="00044F9D"/>
    <w:rsid w:val="0005573B"/>
    <w:rsid w:val="00055B96"/>
    <w:rsid w:val="00056BAC"/>
    <w:rsid w:val="00065E4F"/>
    <w:rsid w:val="00066B2B"/>
    <w:rsid w:val="00066E8E"/>
    <w:rsid w:val="00075121"/>
    <w:rsid w:val="00077903"/>
    <w:rsid w:val="00081286"/>
    <w:rsid w:val="00083E92"/>
    <w:rsid w:val="00084E3C"/>
    <w:rsid w:val="000946F1"/>
    <w:rsid w:val="00095833"/>
    <w:rsid w:val="00096A54"/>
    <w:rsid w:val="000A1C05"/>
    <w:rsid w:val="000A47BA"/>
    <w:rsid w:val="000A7CF5"/>
    <w:rsid w:val="000B6FA9"/>
    <w:rsid w:val="000B72E2"/>
    <w:rsid w:val="000C2259"/>
    <w:rsid w:val="000C377D"/>
    <w:rsid w:val="000C6026"/>
    <w:rsid w:val="000C629F"/>
    <w:rsid w:val="000D2A9E"/>
    <w:rsid w:val="000D3262"/>
    <w:rsid w:val="000D45D4"/>
    <w:rsid w:val="000D5590"/>
    <w:rsid w:val="000D7AA0"/>
    <w:rsid w:val="000E3443"/>
    <w:rsid w:val="000F0DEF"/>
    <w:rsid w:val="000F2479"/>
    <w:rsid w:val="00100EB4"/>
    <w:rsid w:val="00117969"/>
    <w:rsid w:val="001204E6"/>
    <w:rsid w:val="00120DA5"/>
    <w:rsid w:val="00122408"/>
    <w:rsid w:val="00124AE1"/>
    <w:rsid w:val="00124D24"/>
    <w:rsid w:val="00125C2A"/>
    <w:rsid w:val="00126A96"/>
    <w:rsid w:val="001340E9"/>
    <w:rsid w:val="00134D9C"/>
    <w:rsid w:val="001367D7"/>
    <w:rsid w:val="00136A24"/>
    <w:rsid w:val="0014250B"/>
    <w:rsid w:val="00143D60"/>
    <w:rsid w:val="00150203"/>
    <w:rsid w:val="001558F9"/>
    <w:rsid w:val="001629EF"/>
    <w:rsid w:val="00165797"/>
    <w:rsid w:val="00167439"/>
    <w:rsid w:val="001728DD"/>
    <w:rsid w:val="00174AA8"/>
    <w:rsid w:val="00175DA6"/>
    <w:rsid w:val="00175FAC"/>
    <w:rsid w:val="0018122B"/>
    <w:rsid w:val="001816D3"/>
    <w:rsid w:val="0019249C"/>
    <w:rsid w:val="001957D7"/>
    <w:rsid w:val="001A1F3C"/>
    <w:rsid w:val="001A4CE3"/>
    <w:rsid w:val="001B51AC"/>
    <w:rsid w:val="001B5DA1"/>
    <w:rsid w:val="001B62FA"/>
    <w:rsid w:val="001C0A96"/>
    <w:rsid w:val="001C2648"/>
    <w:rsid w:val="001C3ED5"/>
    <w:rsid w:val="001C7A8F"/>
    <w:rsid w:val="001D06B4"/>
    <w:rsid w:val="001E2EDD"/>
    <w:rsid w:val="001E2F61"/>
    <w:rsid w:val="001E37B6"/>
    <w:rsid w:val="001E6E7B"/>
    <w:rsid w:val="001F2E92"/>
    <w:rsid w:val="0020539A"/>
    <w:rsid w:val="0020672B"/>
    <w:rsid w:val="002125DD"/>
    <w:rsid w:val="0022080E"/>
    <w:rsid w:val="00221C48"/>
    <w:rsid w:val="00223D6A"/>
    <w:rsid w:val="0023224D"/>
    <w:rsid w:val="00234A31"/>
    <w:rsid w:val="00240F15"/>
    <w:rsid w:val="00242D19"/>
    <w:rsid w:val="00257866"/>
    <w:rsid w:val="00260D8F"/>
    <w:rsid w:val="0026167C"/>
    <w:rsid w:val="00264657"/>
    <w:rsid w:val="002778A4"/>
    <w:rsid w:val="00283725"/>
    <w:rsid w:val="002837FA"/>
    <w:rsid w:val="00285614"/>
    <w:rsid w:val="002911B2"/>
    <w:rsid w:val="002947CC"/>
    <w:rsid w:val="0029527D"/>
    <w:rsid w:val="00295592"/>
    <w:rsid w:val="00297C72"/>
    <w:rsid w:val="002A177B"/>
    <w:rsid w:val="002A1B92"/>
    <w:rsid w:val="002A5A2C"/>
    <w:rsid w:val="002A60AC"/>
    <w:rsid w:val="002B2438"/>
    <w:rsid w:val="002B447E"/>
    <w:rsid w:val="002B4D8E"/>
    <w:rsid w:val="002C629C"/>
    <w:rsid w:val="002D13EB"/>
    <w:rsid w:val="002D4D7C"/>
    <w:rsid w:val="002D75E3"/>
    <w:rsid w:val="002D7A8E"/>
    <w:rsid w:val="002D7E65"/>
    <w:rsid w:val="002D7EB7"/>
    <w:rsid w:val="002E127C"/>
    <w:rsid w:val="002E56A1"/>
    <w:rsid w:val="002F39F6"/>
    <w:rsid w:val="002F7A3C"/>
    <w:rsid w:val="00301D76"/>
    <w:rsid w:val="003037D1"/>
    <w:rsid w:val="00303B34"/>
    <w:rsid w:val="00315228"/>
    <w:rsid w:val="0032109E"/>
    <w:rsid w:val="0032598B"/>
    <w:rsid w:val="0032777F"/>
    <w:rsid w:val="0033044C"/>
    <w:rsid w:val="0033281E"/>
    <w:rsid w:val="00333F21"/>
    <w:rsid w:val="00336AE0"/>
    <w:rsid w:val="003415EC"/>
    <w:rsid w:val="00344FC3"/>
    <w:rsid w:val="0035256E"/>
    <w:rsid w:val="00353CC0"/>
    <w:rsid w:val="00355715"/>
    <w:rsid w:val="00357132"/>
    <w:rsid w:val="00364723"/>
    <w:rsid w:val="00373B49"/>
    <w:rsid w:val="00374AA6"/>
    <w:rsid w:val="0038242B"/>
    <w:rsid w:val="00384EE6"/>
    <w:rsid w:val="00390D66"/>
    <w:rsid w:val="003964C9"/>
    <w:rsid w:val="00397BFD"/>
    <w:rsid w:val="003A2360"/>
    <w:rsid w:val="003A4F3A"/>
    <w:rsid w:val="003A65B7"/>
    <w:rsid w:val="003B0628"/>
    <w:rsid w:val="003B4292"/>
    <w:rsid w:val="003B54E0"/>
    <w:rsid w:val="003B6FED"/>
    <w:rsid w:val="003C45AA"/>
    <w:rsid w:val="003C6B3E"/>
    <w:rsid w:val="003D1DB3"/>
    <w:rsid w:val="003D359E"/>
    <w:rsid w:val="003D6FE9"/>
    <w:rsid w:val="003E4549"/>
    <w:rsid w:val="003E4B09"/>
    <w:rsid w:val="003E65B9"/>
    <w:rsid w:val="003F00A6"/>
    <w:rsid w:val="003F288F"/>
    <w:rsid w:val="003F7DFA"/>
    <w:rsid w:val="004000AA"/>
    <w:rsid w:val="004008D0"/>
    <w:rsid w:val="0040506A"/>
    <w:rsid w:val="00405657"/>
    <w:rsid w:val="0040635B"/>
    <w:rsid w:val="004068D4"/>
    <w:rsid w:val="004076B6"/>
    <w:rsid w:val="00407FD8"/>
    <w:rsid w:val="004115E3"/>
    <w:rsid w:val="00411BFD"/>
    <w:rsid w:val="0041342B"/>
    <w:rsid w:val="0041429F"/>
    <w:rsid w:val="004161F4"/>
    <w:rsid w:val="004210E1"/>
    <w:rsid w:val="004250F6"/>
    <w:rsid w:val="00426847"/>
    <w:rsid w:val="00434D22"/>
    <w:rsid w:val="0043727E"/>
    <w:rsid w:val="0045203D"/>
    <w:rsid w:val="0045286C"/>
    <w:rsid w:val="00462B0A"/>
    <w:rsid w:val="0046302B"/>
    <w:rsid w:val="00464902"/>
    <w:rsid w:val="00465AE3"/>
    <w:rsid w:val="00471CB0"/>
    <w:rsid w:val="00475576"/>
    <w:rsid w:val="0047622A"/>
    <w:rsid w:val="00480247"/>
    <w:rsid w:val="0048377E"/>
    <w:rsid w:val="0048500E"/>
    <w:rsid w:val="00486F32"/>
    <w:rsid w:val="00497718"/>
    <w:rsid w:val="004B29DB"/>
    <w:rsid w:val="004C0029"/>
    <w:rsid w:val="004C13FD"/>
    <w:rsid w:val="004C2404"/>
    <w:rsid w:val="004C4A00"/>
    <w:rsid w:val="004D0B7F"/>
    <w:rsid w:val="004D31BA"/>
    <w:rsid w:val="004E03C9"/>
    <w:rsid w:val="004E118E"/>
    <w:rsid w:val="004E23E6"/>
    <w:rsid w:val="004E2A8A"/>
    <w:rsid w:val="004E3230"/>
    <w:rsid w:val="004E5D89"/>
    <w:rsid w:val="004E7EE5"/>
    <w:rsid w:val="004F521A"/>
    <w:rsid w:val="00503CA2"/>
    <w:rsid w:val="005109DF"/>
    <w:rsid w:val="00510CA8"/>
    <w:rsid w:val="00513AE4"/>
    <w:rsid w:val="00517B4B"/>
    <w:rsid w:val="005233BD"/>
    <w:rsid w:val="00532EDD"/>
    <w:rsid w:val="00535CF5"/>
    <w:rsid w:val="00542050"/>
    <w:rsid w:val="0054607E"/>
    <w:rsid w:val="00546149"/>
    <w:rsid w:val="00550D9D"/>
    <w:rsid w:val="00552A80"/>
    <w:rsid w:val="00552B51"/>
    <w:rsid w:val="00554249"/>
    <w:rsid w:val="00557D8C"/>
    <w:rsid w:val="00560E60"/>
    <w:rsid w:val="00562B52"/>
    <w:rsid w:val="0056316B"/>
    <w:rsid w:val="00564E4A"/>
    <w:rsid w:val="005678D5"/>
    <w:rsid w:val="00570D94"/>
    <w:rsid w:val="00571154"/>
    <w:rsid w:val="005816AA"/>
    <w:rsid w:val="005817DC"/>
    <w:rsid w:val="00590075"/>
    <w:rsid w:val="00592412"/>
    <w:rsid w:val="00596797"/>
    <w:rsid w:val="005A092E"/>
    <w:rsid w:val="005A43D1"/>
    <w:rsid w:val="005A64A8"/>
    <w:rsid w:val="005B1EE5"/>
    <w:rsid w:val="005B1F9B"/>
    <w:rsid w:val="005B3F5B"/>
    <w:rsid w:val="005B6311"/>
    <w:rsid w:val="005B68D7"/>
    <w:rsid w:val="005B7457"/>
    <w:rsid w:val="005C0E50"/>
    <w:rsid w:val="005C4F87"/>
    <w:rsid w:val="005C6B89"/>
    <w:rsid w:val="005D2D47"/>
    <w:rsid w:val="005D3E75"/>
    <w:rsid w:val="005D429B"/>
    <w:rsid w:val="005E00A8"/>
    <w:rsid w:val="005E275A"/>
    <w:rsid w:val="005E4891"/>
    <w:rsid w:val="005E7FFA"/>
    <w:rsid w:val="005F1BAE"/>
    <w:rsid w:val="005F3198"/>
    <w:rsid w:val="005F73B8"/>
    <w:rsid w:val="00615FB3"/>
    <w:rsid w:val="00616224"/>
    <w:rsid w:val="00617892"/>
    <w:rsid w:val="00625FF0"/>
    <w:rsid w:val="0063257B"/>
    <w:rsid w:val="00633AFD"/>
    <w:rsid w:val="00634CC0"/>
    <w:rsid w:val="00637D26"/>
    <w:rsid w:val="00641D47"/>
    <w:rsid w:val="00645B91"/>
    <w:rsid w:val="00645CCE"/>
    <w:rsid w:val="00646C19"/>
    <w:rsid w:val="006472B1"/>
    <w:rsid w:val="00650938"/>
    <w:rsid w:val="00651C83"/>
    <w:rsid w:val="00652426"/>
    <w:rsid w:val="006533BE"/>
    <w:rsid w:val="00653A52"/>
    <w:rsid w:val="00653D20"/>
    <w:rsid w:val="006556B7"/>
    <w:rsid w:val="006606A8"/>
    <w:rsid w:val="00661D61"/>
    <w:rsid w:val="00665CD7"/>
    <w:rsid w:val="0067792B"/>
    <w:rsid w:val="0068124F"/>
    <w:rsid w:val="00681CA2"/>
    <w:rsid w:val="00682D81"/>
    <w:rsid w:val="006902C9"/>
    <w:rsid w:val="00693577"/>
    <w:rsid w:val="006978E1"/>
    <w:rsid w:val="006A4BA2"/>
    <w:rsid w:val="006B01A4"/>
    <w:rsid w:val="006B171B"/>
    <w:rsid w:val="006B6761"/>
    <w:rsid w:val="006C16B8"/>
    <w:rsid w:val="006C1CC6"/>
    <w:rsid w:val="006C3D8B"/>
    <w:rsid w:val="006C3F5D"/>
    <w:rsid w:val="006C737E"/>
    <w:rsid w:val="006D2471"/>
    <w:rsid w:val="006D4EE8"/>
    <w:rsid w:val="006D5368"/>
    <w:rsid w:val="006D5B88"/>
    <w:rsid w:val="006E59B3"/>
    <w:rsid w:val="006E6C35"/>
    <w:rsid w:val="006F006C"/>
    <w:rsid w:val="006F5AA0"/>
    <w:rsid w:val="006F5DC8"/>
    <w:rsid w:val="00710F3A"/>
    <w:rsid w:val="00716C44"/>
    <w:rsid w:val="007178AE"/>
    <w:rsid w:val="00720306"/>
    <w:rsid w:val="0072090A"/>
    <w:rsid w:val="00723B54"/>
    <w:rsid w:val="007245CE"/>
    <w:rsid w:val="00724E60"/>
    <w:rsid w:val="007251AA"/>
    <w:rsid w:val="007253EA"/>
    <w:rsid w:val="00725B25"/>
    <w:rsid w:val="0074167A"/>
    <w:rsid w:val="00742E67"/>
    <w:rsid w:val="007465BD"/>
    <w:rsid w:val="00753A28"/>
    <w:rsid w:val="007541CE"/>
    <w:rsid w:val="007546CE"/>
    <w:rsid w:val="00756E34"/>
    <w:rsid w:val="00762F07"/>
    <w:rsid w:val="00766AB0"/>
    <w:rsid w:val="00767E1E"/>
    <w:rsid w:val="00777334"/>
    <w:rsid w:val="0078014A"/>
    <w:rsid w:val="0078261B"/>
    <w:rsid w:val="00784EE2"/>
    <w:rsid w:val="00787ECA"/>
    <w:rsid w:val="00790ADE"/>
    <w:rsid w:val="00790E5E"/>
    <w:rsid w:val="007916D1"/>
    <w:rsid w:val="00792106"/>
    <w:rsid w:val="00792530"/>
    <w:rsid w:val="007A35C8"/>
    <w:rsid w:val="007A4332"/>
    <w:rsid w:val="007A5434"/>
    <w:rsid w:val="007A779E"/>
    <w:rsid w:val="007B00BF"/>
    <w:rsid w:val="007C550C"/>
    <w:rsid w:val="007D01D7"/>
    <w:rsid w:val="007D0B2F"/>
    <w:rsid w:val="007D61D1"/>
    <w:rsid w:val="007D64E3"/>
    <w:rsid w:val="007D6558"/>
    <w:rsid w:val="007E37AA"/>
    <w:rsid w:val="007E4F74"/>
    <w:rsid w:val="007E5BA9"/>
    <w:rsid w:val="007E73FE"/>
    <w:rsid w:val="008050E0"/>
    <w:rsid w:val="00805B4D"/>
    <w:rsid w:val="008108F8"/>
    <w:rsid w:val="008110A7"/>
    <w:rsid w:val="00814483"/>
    <w:rsid w:val="00814A92"/>
    <w:rsid w:val="00822AEE"/>
    <w:rsid w:val="008236F1"/>
    <w:rsid w:val="00825B1B"/>
    <w:rsid w:val="0083102E"/>
    <w:rsid w:val="00841B5E"/>
    <w:rsid w:val="00841EC4"/>
    <w:rsid w:val="008423A8"/>
    <w:rsid w:val="008478CE"/>
    <w:rsid w:val="00855087"/>
    <w:rsid w:val="008556AC"/>
    <w:rsid w:val="00857824"/>
    <w:rsid w:val="00857D36"/>
    <w:rsid w:val="008612B6"/>
    <w:rsid w:val="008642AB"/>
    <w:rsid w:val="0086664D"/>
    <w:rsid w:val="00870B7B"/>
    <w:rsid w:val="00871294"/>
    <w:rsid w:val="00872BCB"/>
    <w:rsid w:val="0088129F"/>
    <w:rsid w:val="00887F97"/>
    <w:rsid w:val="008941D9"/>
    <w:rsid w:val="00895FB6"/>
    <w:rsid w:val="008A29B4"/>
    <w:rsid w:val="008A5EE6"/>
    <w:rsid w:val="008A648C"/>
    <w:rsid w:val="008B7E88"/>
    <w:rsid w:val="008C1BF1"/>
    <w:rsid w:val="008C7260"/>
    <w:rsid w:val="008D3D5D"/>
    <w:rsid w:val="008E4DB2"/>
    <w:rsid w:val="008E5C46"/>
    <w:rsid w:val="008F0BC7"/>
    <w:rsid w:val="008F0D18"/>
    <w:rsid w:val="008F18C2"/>
    <w:rsid w:val="008F52C8"/>
    <w:rsid w:val="008F7611"/>
    <w:rsid w:val="0090013F"/>
    <w:rsid w:val="0090686B"/>
    <w:rsid w:val="00907968"/>
    <w:rsid w:val="00911268"/>
    <w:rsid w:val="00913D11"/>
    <w:rsid w:val="00917F0F"/>
    <w:rsid w:val="0092157D"/>
    <w:rsid w:val="00922B24"/>
    <w:rsid w:val="00923C26"/>
    <w:rsid w:val="00923DEA"/>
    <w:rsid w:val="009243BA"/>
    <w:rsid w:val="00931C10"/>
    <w:rsid w:val="00933A29"/>
    <w:rsid w:val="0093468D"/>
    <w:rsid w:val="0093511B"/>
    <w:rsid w:val="0094215A"/>
    <w:rsid w:val="009434AF"/>
    <w:rsid w:val="00943CEA"/>
    <w:rsid w:val="00946272"/>
    <w:rsid w:val="00952929"/>
    <w:rsid w:val="00954F64"/>
    <w:rsid w:val="00955957"/>
    <w:rsid w:val="00960EAF"/>
    <w:rsid w:val="00970C03"/>
    <w:rsid w:val="009718AF"/>
    <w:rsid w:val="009775D0"/>
    <w:rsid w:val="00980A22"/>
    <w:rsid w:val="0098310C"/>
    <w:rsid w:val="00983F4E"/>
    <w:rsid w:val="00987987"/>
    <w:rsid w:val="00996DE4"/>
    <w:rsid w:val="009A649F"/>
    <w:rsid w:val="009A6B55"/>
    <w:rsid w:val="009B1A33"/>
    <w:rsid w:val="009B56FA"/>
    <w:rsid w:val="009C12CF"/>
    <w:rsid w:val="009C14A9"/>
    <w:rsid w:val="009D0711"/>
    <w:rsid w:val="009D2770"/>
    <w:rsid w:val="009E0185"/>
    <w:rsid w:val="009E0C21"/>
    <w:rsid w:val="009F0607"/>
    <w:rsid w:val="009F242D"/>
    <w:rsid w:val="009F250C"/>
    <w:rsid w:val="009F3315"/>
    <w:rsid w:val="009F36D9"/>
    <w:rsid w:val="009F637A"/>
    <w:rsid w:val="009F6A5F"/>
    <w:rsid w:val="009F7164"/>
    <w:rsid w:val="00A05A0C"/>
    <w:rsid w:val="00A10714"/>
    <w:rsid w:val="00A135A3"/>
    <w:rsid w:val="00A13848"/>
    <w:rsid w:val="00A17CBE"/>
    <w:rsid w:val="00A17FE2"/>
    <w:rsid w:val="00A26DC6"/>
    <w:rsid w:val="00A33A03"/>
    <w:rsid w:val="00A34D34"/>
    <w:rsid w:val="00A36165"/>
    <w:rsid w:val="00A36FC8"/>
    <w:rsid w:val="00A373A2"/>
    <w:rsid w:val="00A37D61"/>
    <w:rsid w:val="00A404E7"/>
    <w:rsid w:val="00A43B73"/>
    <w:rsid w:val="00A4429C"/>
    <w:rsid w:val="00A54937"/>
    <w:rsid w:val="00A55450"/>
    <w:rsid w:val="00A60A43"/>
    <w:rsid w:val="00A60B79"/>
    <w:rsid w:val="00A621DC"/>
    <w:rsid w:val="00A62BA1"/>
    <w:rsid w:val="00A65938"/>
    <w:rsid w:val="00A70F26"/>
    <w:rsid w:val="00A752E0"/>
    <w:rsid w:val="00A76EBC"/>
    <w:rsid w:val="00A80096"/>
    <w:rsid w:val="00A80707"/>
    <w:rsid w:val="00A80D8B"/>
    <w:rsid w:val="00A81089"/>
    <w:rsid w:val="00A90664"/>
    <w:rsid w:val="00AA0A8F"/>
    <w:rsid w:val="00AA3AE3"/>
    <w:rsid w:val="00AA453E"/>
    <w:rsid w:val="00AA5F28"/>
    <w:rsid w:val="00AA6DA9"/>
    <w:rsid w:val="00AB2B22"/>
    <w:rsid w:val="00AB631C"/>
    <w:rsid w:val="00AC2572"/>
    <w:rsid w:val="00AC443D"/>
    <w:rsid w:val="00AC4985"/>
    <w:rsid w:val="00AC787E"/>
    <w:rsid w:val="00AD0C56"/>
    <w:rsid w:val="00AD1C34"/>
    <w:rsid w:val="00AD1EAA"/>
    <w:rsid w:val="00AD2F21"/>
    <w:rsid w:val="00AD4C12"/>
    <w:rsid w:val="00AE48C1"/>
    <w:rsid w:val="00AE5B8B"/>
    <w:rsid w:val="00AF0263"/>
    <w:rsid w:val="00AF1DC4"/>
    <w:rsid w:val="00B00072"/>
    <w:rsid w:val="00B0146B"/>
    <w:rsid w:val="00B0264C"/>
    <w:rsid w:val="00B037F1"/>
    <w:rsid w:val="00B05215"/>
    <w:rsid w:val="00B13513"/>
    <w:rsid w:val="00B13C1B"/>
    <w:rsid w:val="00B14748"/>
    <w:rsid w:val="00B17707"/>
    <w:rsid w:val="00B214AF"/>
    <w:rsid w:val="00B217E7"/>
    <w:rsid w:val="00B258E9"/>
    <w:rsid w:val="00B276B5"/>
    <w:rsid w:val="00B32806"/>
    <w:rsid w:val="00B41023"/>
    <w:rsid w:val="00B45616"/>
    <w:rsid w:val="00B46A5E"/>
    <w:rsid w:val="00B549C4"/>
    <w:rsid w:val="00B57AB0"/>
    <w:rsid w:val="00B6076B"/>
    <w:rsid w:val="00B61E40"/>
    <w:rsid w:val="00B652EB"/>
    <w:rsid w:val="00B656AE"/>
    <w:rsid w:val="00B730E8"/>
    <w:rsid w:val="00B75C2A"/>
    <w:rsid w:val="00B77E36"/>
    <w:rsid w:val="00B81026"/>
    <w:rsid w:val="00B8303C"/>
    <w:rsid w:val="00B843B3"/>
    <w:rsid w:val="00B91C65"/>
    <w:rsid w:val="00BA26E9"/>
    <w:rsid w:val="00BA49DD"/>
    <w:rsid w:val="00BB2253"/>
    <w:rsid w:val="00BB4B89"/>
    <w:rsid w:val="00BB5EF4"/>
    <w:rsid w:val="00BC393E"/>
    <w:rsid w:val="00BC6421"/>
    <w:rsid w:val="00BC6C59"/>
    <w:rsid w:val="00BD662A"/>
    <w:rsid w:val="00BD7E3B"/>
    <w:rsid w:val="00BE062F"/>
    <w:rsid w:val="00BE2D83"/>
    <w:rsid w:val="00BE566A"/>
    <w:rsid w:val="00BE61CA"/>
    <w:rsid w:val="00BE63F6"/>
    <w:rsid w:val="00BE6B8E"/>
    <w:rsid w:val="00BF2124"/>
    <w:rsid w:val="00BF2A00"/>
    <w:rsid w:val="00BF49D2"/>
    <w:rsid w:val="00C00EA8"/>
    <w:rsid w:val="00C0472D"/>
    <w:rsid w:val="00C056E8"/>
    <w:rsid w:val="00C07BD3"/>
    <w:rsid w:val="00C1072F"/>
    <w:rsid w:val="00C15070"/>
    <w:rsid w:val="00C15609"/>
    <w:rsid w:val="00C17871"/>
    <w:rsid w:val="00C21870"/>
    <w:rsid w:val="00C26AA4"/>
    <w:rsid w:val="00C30354"/>
    <w:rsid w:val="00C30A05"/>
    <w:rsid w:val="00C3522C"/>
    <w:rsid w:val="00C46780"/>
    <w:rsid w:val="00C47E28"/>
    <w:rsid w:val="00C52C7E"/>
    <w:rsid w:val="00C5492A"/>
    <w:rsid w:val="00C60619"/>
    <w:rsid w:val="00C606E6"/>
    <w:rsid w:val="00C620E1"/>
    <w:rsid w:val="00C6313D"/>
    <w:rsid w:val="00C64480"/>
    <w:rsid w:val="00C64FC7"/>
    <w:rsid w:val="00C754DA"/>
    <w:rsid w:val="00C811E1"/>
    <w:rsid w:val="00C81A42"/>
    <w:rsid w:val="00C82A4C"/>
    <w:rsid w:val="00C906B5"/>
    <w:rsid w:val="00C9110D"/>
    <w:rsid w:val="00C92955"/>
    <w:rsid w:val="00C941DC"/>
    <w:rsid w:val="00C9444D"/>
    <w:rsid w:val="00C94C0E"/>
    <w:rsid w:val="00C9586E"/>
    <w:rsid w:val="00CA1386"/>
    <w:rsid w:val="00CA2877"/>
    <w:rsid w:val="00CB1EB6"/>
    <w:rsid w:val="00CB34AC"/>
    <w:rsid w:val="00CB3B30"/>
    <w:rsid w:val="00CC03D2"/>
    <w:rsid w:val="00CC1DA5"/>
    <w:rsid w:val="00CC6FDB"/>
    <w:rsid w:val="00CD1ABE"/>
    <w:rsid w:val="00CD2735"/>
    <w:rsid w:val="00CD705E"/>
    <w:rsid w:val="00CE0048"/>
    <w:rsid w:val="00CF1A55"/>
    <w:rsid w:val="00CF2383"/>
    <w:rsid w:val="00CF3613"/>
    <w:rsid w:val="00CF3740"/>
    <w:rsid w:val="00CF529B"/>
    <w:rsid w:val="00D015A5"/>
    <w:rsid w:val="00D0320B"/>
    <w:rsid w:val="00D0470C"/>
    <w:rsid w:val="00D05B3F"/>
    <w:rsid w:val="00D1067E"/>
    <w:rsid w:val="00D132C8"/>
    <w:rsid w:val="00D21713"/>
    <w:rsid w:val="00D23F7A"/>
    <w:rsid w:val="00D32603"/>
    <w:rsid w:val="00D351F5"/>
    <w:rsid w:val="00D3566B"/>
    <w:rsid w:val="00D4368A"/>
    <w:rsid w:val="00D50411"/>
    <w:rsid w:val="00D56F63"/>
    <w:rsid w:val="00D60321"/>
    <w:rsid w:val="00D67D13"/>
    <w:rsid w:val="00D7336A"/>
    <w:rsid w:val="00D832B1"/>
    <w:rsid w:val="00D84F0E"/>
    <w:rsid w:val="00D9497C"/>
    <w:rsid w:val="00D9789F"/>
    <w:rsid w:val="00D97EA8"/>
    <w:rsid w:val="00DA2193"/>
    <w:rsid w:val="00DA2648"/>
    <w:rsid w:val="00DA4547"/>
    <w:rsid w:val="00DA48D3"/>
    <w:rsid w:val="00DB134D"/>
    <w:rsid w:val="00DB394E"/>
    <w:rsid w:val="00DB6271"/>
    <w:rsid w:val="00DC148F"/>
    <w:rsid w:val="00DC2D6B"/>
    <w:rsid w:val="00DC3708"/>
    <w:rsid w:val="00DD2939"/>
    <w:rsid w:val="00DD2951"/>
    <w:rsid w:val="00DD56B9"/>
    <w:rsid w:val="00DE0228"/>
    <w:rsid w:val="00DE258C"/>
    <w:rsid w:val="00DE4278"/>
    <w:rsid w:val="00DE59D5"/>
    <w:rsid w:val="00DE5CBC"/>
    <w:rsid w:val="00DE5E9A"/>
    <w:rsid w:val="00DF77DB"/>
    <w:rsid w:val="00E019C2"/>
    <w:rsid w:val="00E02690"/>
    <w:rsid w:val="00E02BE1"/>
    <w:rsid w:val="00E11129"/>
    <w:rsid w:val="00E14771"/>
    <w:rsid w:val="00E214E5"/>
    <w:rsid w:val="00E229E1"/>
    <w:rsid w:val="00E24320"/>
    <w:rsid w:val="00E24611"/>
    <w:rsid w:val="00E26415"/>
    <w:rsid w:val="00E27F5C"/>
    <w:rsid w:val="00E316E0"/>
    <w:rsid w:val="00E43068"/>
    <w:rsid w:val="00E43951"/>
    <w:rsid w:val="00E50779"/>
    <w:rsid w:val="00E508BE"/>
    <w:rsid w:val="00E51304"/>
    <w:rsid w:val="00E52F34"/>
    <w:rsid w:val="00E61E3E"/>
    <w:rsid w:val="00E61EA1"/>
    <w:rsid w:val="00E64412"/>
    <w:rsid w:val="00E66916"/>
    <w:rsid w:val="00E719DB"/>
    <w:rsid w:val="00E72589"/>
    <w:rsid w:val="00E74605"/>
    <w:rsid w:val="00E7463A"/>
    <w:rsid w:val="00E82C1E"/>
    <w:rsid w:val="00E84D7B"/>
    <w:rsid w:val="00E85763"/>
    <w:rsid w:val="00E86D2E"/>
    <w:rsid w:val="00E87452"/>
    <w:rsid w:val="00E93472"/>
    <w:rsid w:val="00E93CC7"/>
    <w:rsid w:val="00E962EA"/>
    <w:rsid w:val="00EA4898"/>
    <w:rsid w:val="00EA49D8"/>
    <w:rsid w:val="00EA4A67"/>
    <w:rsid w:val="00EA6AF3"/>
    <w:rsid w:val="00EB1A27"/>
    <w:rsid w:val="00EB36D3"/>
    <w:rsid w:val="00EB565D"/>
    <w:rsid w:val="00EB7877"/>
    <w:rsid w:val="00EC3586"/>
    <w:rsid w:val="00EC40E4"/>
    <w:rsid w:val="00EC4BAF"/>
    <w:rsid w:val="00EC65D8"/>
    <w:rsid w:val="00ED0661"/>
    <w:rsid w:val="00ED2F91"/>
    <w:rsid w:val="00ED34C9"/>
    <w:rsid w:val="00ED5C5E"/>
    <w:rsid w:val="00ED5DE3"/>
    <w:rsid w:val="00ED6D56"/>
    <w:rsid w:val="00EF1E64"/>
    <w:rsid w:val="00F2456D"/>
    <w:rsid w:val="00F324F0"/>
    <w:rsid w:val="00F35CE5"/>
    <w:rsid w:val="00F433F8"/>
    <w:rsid w:val="00F4430E"/>
    <w:rsid w:val="00F44BC2"/>
    <w:rsid w:val="00F45032"/>
    <w:rsid w:val="00F45155"/>
    <w:rsid w:val="00F45819"/>
    <w:rsid w:val="00F53100"/>
    <w:rsid w:val="00F5543E"/>
    <w:rsid w:val="00F61DAA"/>
    <w:rsid w:val="00F70C5E"/>
    <w:rsid w:val="00F8672E"/>
    <w:rsid w:val="00F870CF"/>
    <w:rsid w:val="00F906C8"/>
    <w:rsid w:val="00F957DA"/>
    <w:rsid w:val="00F960AE"/>
    <w:rsid w:val="00F96EE0"/>
    <w:rsid w:val="00FA3C0D"/>
    <w:rsid w:val="00FA495E"/>
    <w:rsid w:val="00FA60AA"/>
    <w:rsid w:val="00FB105D"/>
    <w:rsid w:val="00FB40B7"/>
    <w:rsid w:val="00FC1A33"/>
    <w:rsid w:val="00FC7F2C"/>
    <w:rsid w:val="00FD1BA6"/>
    <w:rsid w:val="00FD50AE"/>
    <w:rsid w:val="00FD616B"/>
    <w:rsid w:val="00FD6539"/>
    <w:rsid w:val="00FD65B0"/>
    <w:rsid w:val="00FD79F9"/>
    <w:rsid w:val="00FE014C"/>
    <w:rsid w:val="00FE211E"/>
    <w:rsid w:val="00FE2357"/>
    <w:rsid w:val="00FE3BCD"/>
    <w:rsid w:val="00FE56AF"/>
    <w:rsid w:val="00FF01E4"/>
    <w:rsid w:val="00FF1931"/>
    <w:rsid w:val="00FF3BC6"/>
    <w:rsid w:val="00FF4297"/>
    <w:rsid w:val="00FF4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BCD60"/>
  <w15:docId w15:val="{3FA69579-494A-4CD8-A1B4-395AF11A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761"/>
  </w:style>
  <w:style w:type="paragraph" w:styleId="Naslov1">
    <w:name w:val="heading 1"/>
    <w:basedOn w:val="Normal"/>
    <w:next w:val="Normal"/>
    <w:link w:val="Naslov1Char"/>
    <w:qFormat/>
    <w:rsid w:val="006B6761"/>
    <w:pPr>
      <w:keepNext/>
      <w:tabs>
        <w:tab w:val="num" w:pos="1680"/>
      </w:tabs>
      <w:suppressAutoHyphens/>
      <w:spacing w:after="0" w:line="240" w:lineRule="auto"/>
      <w:ind w:left="1680" w:hanging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6B6761"/>
    <w:pPr>
      <w:keepNext/>
      <w:tabs>
        <w:tab w:val="num" w:pos="2400"/>
      </w:tabs>
      <w:suppressAutoHyphens/>
      <w:spacing w:after="0" w:line="240" w:lineRule="auto"/>
      <w:ind w:left="2400" w:hanging="3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97E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B6761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6B676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slov2Char">
    <w:name w:val="Naslov 2 Char"/>
    <w:basedOn w:val="Zadanifontodlomka"/>
    <w:link w:val="Naslov2"/>
    <w:semiHidden/>
    <w:rsid w:val="006B676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94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9497C"/>
    <w:rPr>
      <w:rFonts w:ascii="Segoe UI" w:hAnsi="Segoe UI" w:cs="Segoe UI"/>
      <w:sz w:val="18"/>
      <w:szCs w:val="1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97EA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9E018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Zaglavlje">
    <w:name w:val="header"/>
    <w:basedOn w:val="Normal"/>
    <w:link w:val="ZaglavljeChar"/>
    <w:unhideWhenUsed/>
    <w:rsid w:val="008B7E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8B7E8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0D4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D4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DC783-2BB9-47A5-B037-60599B0A5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SNJEŽANA</dc:creator>
  <cp:lastModifiedBy>Jasmina Kelava</cp:lastModifiedBy>
  <cp:revision>2</cp:revision>
  <cp:lastPrinted>2024-10-24T13:24:00Z</cp:lastPrinted>
  <dcterms:created xsi:type="dcterms:W3CDTF">2025-02-10T12:31:00Z</dcterms:created>
  <dcterms:modified xsi:type="dcterms:W3CDTF">2025-02-10T12:31:00Z</dcterms:modified>
</cp:coreProperties>
</file>